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E3A" w:rsidRPr="00283AEA" w:rsidRDefault="00707E3A" w:rsidP="004B6382">
      <w:pPr>
        <w:shd w:val="clear" w:color="auto" w:fill="FFFFFF"/>
        <w:rPr>
          <w:spacing w:val="-3"/>
          <w:sz w:val="20"/>
          <w:szCs w:val="20"/>
        </w:rPr>
      </w:pPr>
    </w:p>
    <w:p w:rsidR="00707E3A" w:rsidRPr="00283AEA" w:rsidRDefault="004B10F4">
      <w:pPr>
        <w:jc w:val="right"/>
        <w:rPr>
          <w:sz w:val="20"/>
          <w:szCs w:val="20"/>
        </w:rPr>
      </w:pPr>
      <w:r w:rsidRPr="00283AEA">
        <w:rPr>
          <w:spacing w:val="-3"/>
          <w:sz w:val="20"/>
          <w:szCs w:val="20"/>
        </w:rPr>
        <w:t xml:space="preserve">Załącznik </w:t>
      </w:r>
      <w:r w:rsidR="00707E3A" w:rsidRPr="00283AEA">
        <w:rPr>
          <w:spacing w:val="-3"/>
          <w:sz w:val="20"/>
          <w:szCs w:val="20"/>
        </w:rPr>
        <w:t xml:space="preserve">do </w:t>
      </w:r>
      <w:r w:rsidR="00707E3A" w:rsidRPr="00283AEA">
        <w:rPr>
          <w:sz w:val="20"/>
          <w:szCs w:val="20"/>
        </w:rPr>
        <w:t xml:space="preserve">Zarządzenie Nr </w:t>
      </w:r>
      <w:r w:rsidR="00596F01" w:rsidRPr="00283AEA">
        <w:rPr>
          <w:sz w:val="20"/>
          <w:szCs w:val="20"/>
        </w:rPr>
        <w:t>4</w:t>
      </w:r>
      <w:r w:rsidR="00707E3A" w:rsidRPr="00283AEA">
        <w:rPr>
          <w:sz w:val="20"/>
          <w:szCs w:val="20"/>
        </w:rPr>
        <w:t>/2019</w:t>
      </w:r>
    </w:p>
    <w:p w:rsidR="00707E3A" w:rsidRPr="00283AEA" w:rsidRDefault="00707E3A">
      <w:pPr>
        <w:jc w:val="right"/>
        <w:rPr>
          <w:sz w:val="20"/>
          <w:szCs w:val="20"/>
        </w:rPr>
      </w:pPr>
      <w:r w:rsidRPr="00283AEA">
        <w:rPr>
          <w:sz w:val="20"/>
          <w:szCs w:val="20"/>
        </w:rPr>
        <w:t xml:space="preserve">Dyrektora Przedszkola  Nr </w:t>
      </w:r>
      <w:r w:rsidR="00554E36">
        <w:rPr>
          <w:sz w:val="20"/>
          <w:szCs w:val="20"/>
        </w:rPr>
        <w:t>19</w:t>
      </w:r>
    </w:p>
    <w:p w:rsidR="00707E3A" w:rsidRPr="00283AEA" w:rsidRDefault="004B6382">
      <w:pPr>
        <w:jc w:val="right"/>
        <w:rPr>
          <w:spacing w:val="-3"/>
          <w:sz w:val="20"/>
          <w:szCs w:val="20"/>
        </w:rPr>
      </w:pPr>
      <w:r>
        <w:rPr>
          <w:sz w:val="20"/>
          <w:szCs w:val="20"/>
        </w:rPr>
        <w:t>w Przemyślu z dnia 30</w:t>
      </w:r>
      <w:r w:rsidR="00505CD7" w:rsidRPr="00283AEA">
        <w:rPr>
          <w:sz w:val="20"/>
          <w:szCs w:val="20"/>
        </w:rPr>
        <w:t xml:space="preserve"> kwietnia </w:t>
      </w:r>
      <w:r w:rsidR="00707E3A" w:rsidRPr="00283AEA">
        <w:rPr>
          <w:sz w:val="20"/>
          <w:szCs w:val="20"/>
        </w:rPr>
        <w:t>2019r.</w:t>
      </w:r>
    </w:p>
    <w:p w:rsidR="00707E3A" w:rsidRPr="00283AEA" w:rsidRDefault="00707E3A">
      <w:pPr>
        <w:jc w:val="right"/>
        <w:rPr>
          <w:sz w:val="20"/>
          <w:szCs w:val="20"/>
        </w:rPr>
      </w:pPr>
      <w:r w:rsidRPr="00283AEA">
        <w:rPr>
          <w:spacing w:val="-3"/>
          <w:sz w:val="20"/>
          <w:szCs w:val="20"/>
        </w:rPr>
        <w:t>w sprawie wprowadzenia Regulaminu</w:t>
      </w:r>
      <w:r w:rsidRPr="00283AEA">
        <w:rPr>
          <w:sz w:val="20"/>
          <w:szCs w:val="20"/>
        </w:rPr>
        <w:t xml:space="preserve"> </w:t>
      </w:r>
    </w:p>
    <w:p w:rsidR="00707E3A" w:rsidRPr="00283AEA" w:rsidRDefault="00707E3A">
      <w:pPr>
        <w:jc w:val="right"/>
        <w:rPr>
          <w:b/>
          <w:bCs/>
          <w:sz w:val="32"/>
          <w:szCs w:val="32"/>
        </w:rPr>
      </w:pPr>
      <w:r w:rsidRPr="00283AEA">
        <w:rPr>
          <w:sz w:val="20"/>
          <w:szCs w:val="20"/>
        </w:rPr>
        <w:t>Zakładowego Funduszu Świadczeń Socjalnych</w:t>
      </w:r>
    </w:p>
    <w:p w:rsidR="00707E3A" w:rsidRPr="00283AEA" w:rsidRDefault="00707E3A" w:rsidP="00FE1708">
      <w:pPr>
        <w:spacing w:line="360" w:lineRule="auto"/>
        <w:rPr>
          <w:b/>
          <w:bCs/>
          <w:sz w:val="32"/>
          <w:szCs w:val="32"/>
        </w:rPr>
      </w:pPr>
    </w:p>
    <w:p w:rsidR="00707E3A" w:rsidRPr="00283AEA" w:rsidRDefault="00707E3A">
      <w:pPr>
        <w:spacing w:line="360" w:lineRule="auto"/>
        <w:jc w:val="center"/>
        <w:rPr>
          <w:sz w:val="28"/>
          <w:szCs w:val="28"/>
        </w:rPr>
      </w:pPr>
      <w:r w:rsidRPr="00283AEA">
        <w:rPr>
          <w:b/>
          <w:bCs/>
          <w:sz w:val="28"/>
          <w:szCs w:val="28"/>
        </w:rPr>
        <w:t>REGULAMIN</w:t>
      </w:r>
    </w:p>
    <w:p w:rsidR="00707E3A" w:rsidRPr="00283AEA" w:rsidRDefault="00707E3A">
      <w:pPr>
        <w:pStyle w:val="Nagwek1"/>
        <w:spacing w:line="360" w:lineRule="auto"/>
        <w:rPr>
          <w:sz w:val="28"/>
          <w:szCs w:val="28"/>
        </w:rPr>
      </w:pPr>
      <w:r w:rsidRPr="00283AEA">
        <w:rPr>
          <w:sz w:val="28"/>
          <w:szCs w:val="28"/>
        </w:rPr>
        <w:t xml:space="preserve">ZAKŁADOWEGO  FUNDUSZU  ŚWIADCZEŃ  </w:t>
      </w:r>
    </w:p>
    <w:p w:rsidR="00707E3A" w:rsidRPr="00283AEA" w:rsidRDefault="00707E3A" w:rsidP="00FE1708">
      <w:pPr>
        <w:pStyle w:val="Nagwek1"/>
        <w:spacing w:line="360" w:lineRule="auto"/>
        <w:rPr>
          <w:i/>
          <w:sz w:val="28"/>
          <w:szCs w:val="28"/>
        </w:rPr>
      </w:pPr>
      <w:r w:rsidRPr="00283AEA">
        <w:rPr>
          <w:sz w:val="28"/>
          <w:szCs w:val="28"/>
        </w:rPr>
        <w:t xml:space="preserve">SOCJALNYCH </w:t>
      </w:r>
    </w:p>
    <w:p w:rsidR="00707E3A" w:rsidRPr="00283AEA" w:rsidRDefault="00707E3A">
      <w:pPr>
        <w:pStyle w:val="Nagwek1"/>
        <w:spacing w:line="360" w:lineRule="auto"/>
      </w:pPr>
      <w:r w:rsidRPr="00283AEA">
        <w:rPr>
          <w:sz w:val="28"/>
          <w:szCs w:val="28"/>
        </w:rPr>
        <w:t xml:space="preserve">PRZEDSZKOLA NR  </w:t>
      </w:r>
      <w:r w:rsidR="00554E36">
        <w:rPr>
          <w:sz w:val="28"/>
          <w:szCs w:val="28"/>
        </w:rPr>
        <w:t>19</w:t>
      </w:r>
      <w:r w:rsidRPr="00283AEA">
        <w:rPr>
          <w:sz w:val="28"/>
          <w:szCs w:val="28"/>
        </w:rPr>
        <w:t xml:space="preserve"> W  PRZEMYŚLU</w:t>
      </w:r>
    </w:p>
    <w:p w:rsidR="00707E3A" w:rsidRPr="00283AEA" w:rsidRDefault="00707E3A">
      <w:pPr>
        <w:spacing w:line="360" w:lineRule="auto"/>
      </w:pPr>
    </w:p>
    <w:p w:rsidR="00707E3A" w:rsidRPr="00283AEA" w:rsidRDefault="00707E3A">
      <w:pPr>
        <w:spacing w:line="360" w:lineRule="auto"/>
      </w:pPr>
    </w:p>
    <w:p w:rsidR="00707E3A" w:rsidRPr="00283AEA" w:rsidRDefault="00707E3A">
      <w:r w:rsidRPr="00283AEA">
        <w:t>Podstawy prawne działalności socjalnej określają:</w:t>
      </w:r>
    </w:p>
    <w:p w:rsidR="00707E3A" w:rsidRPr="00283AEA" w:rsidRDefault="00707E3A"/>
    <w:p w:rsidR="00707E3A" w:rsidRPr="00283AEA" w:rsidRDefault="00707E3A">
      <w:pPr>
        <w:numPr>
          <w:ilvl w:val="0"/>
          <w:numId w:val="2"/>
        </w:numPr>
        <w:autoSpaceDE w:val="0"/>
        <w:jc w:val="both"/>
      </w:pPr>
      <w:r w:rsidRPr="00283AEA">
        <w:t xml:space="preserve">Ustawa z dnia 4 marca 1994r. o zakładowym funduszu świadczeń socjalnych (tekst jednolity Dz. U. z 2018r. poz. 1316 z późniejszymi zmianami), </w:t>
      </w:r>
    </w:p>
    <w:p w:rsidR="00707E3A" w:rsidRPr="00283AEA" w:rsidRDefault="00707E3A">
      <w:pPr>
        <w:autoSpaceDE w:val="0"/>
        <w:ind w:left="360"/>
        <w:jc w:val="both"/>
      </w:pPr>
    </w:p>
    <w:p w:rsidR="00707E3A" w:rsidRPr="00283AEA" w:rsidRDefault="00707E3A">
      <w:pPr>
        <w:numPr>
          <w:ilvl w:val="0"/>
          <w:numId w:val="2"/>
        </w:numPr>
        <w:autoSpaceDE w:val="0"/>
        <w:jc w:val="both"/>
      </w:pPr>
      <w:r w:rsidRPr="00283AEA">
        <w:t>Ustawa z dnia 23 maja 1991r. o związkach zawodowych (tekst jednolity Dz. U. z 2015r. poz. 1881 z późniejszymi zmianami),</w:t>
      </w:r>
    </w:p>
    <w:p w:rsidR="00707E3A" w:rsidRPr="00283AEA" w:rsidRDefault="00707E3A">
      <w:pPr>
        <w:autoSpaceDE w:val="0"/>
        <w:jc w:val="both"/>
      </w:pPr>
    </w:p>
    <w:p w:rsidR="00707E3A" w:rsidRPr="00283AEA" w:rsidRDefault="00707E3A">
      <w:pPr>
        <w:numPr>
          <w:ilvl w:val="0"/>
          <w:numId w:val="2"/>
        </w:numPr>
        <w:autoSpaceDE w:val="0"/>
        <w:jc w:val="both"/>
      </w:pPr>
      <w:r w:rsidRPr="00283AEA">
        <w:t xml:space="preserve">Ustawa z dnia 26 stycznia 1982r. Karta Nauczyciela (tekst jednolity Dz. U. z 2018r. </w:t>
      </w:r>
      <w:r w:rsidRPr="00283AEA">
        <w:br/>
        <w:t xml:space="preserve">poz. 967 z późniejszymi zmianami), </w:t>
      </w:r>
    </w:p>
    <w:p w:rsidR="00707E3A" w:rsidRPr="00283AEA" w:rsidRDefault="00707E3A">
      <w:pPr>
        <w:autoSpaceDE w:val="0"/>
        <w:jc w:val="both"/>
      </w:pPr>
    </w:p>
    <w:p w:rsidR="00707E3A" w:rsidRPr="00283AEA" w:rsidRDefault="00707E3A">
      <w:pPr>
        <w:numPr>
          <w:ilvl w:val="0"/>
          <w:numId w:val="2"/>
        </w:numPr>
        <w:autoSpaceDE w:val="0"/>
        <w:jc w:val="both"/>
      </w:pPr>
      <w:r w:rsidRPr="00283AEA">
        <w:t>Rozporządzenie Parlamentu Europejskiego i Rady (UE) 2016/679 z dnia 27 kwietnia 2016r. w sprawie ochrony osób fizycznych w związku z przetwarzaniem danych osobowych i w sprawie swobodnego przepływu takich danych oraz uchylenia dyrektywy 95/46/WE (ogólne rozporządzenie o ochronie danych) (Dz. Urz. UE L119).</w:t>
      </w:r>
    </w:p>
    <w:p w:rsidR="00707E3A" w:rsidRPr="00283AEA" w:rsidRDefault="00707E3A">
      <w:pPr>
        <w:numPr>
          <w:ilvl w:val="0"/>
          <w:numId w:val="2"/>
        </w:numPr>
        <w:autoSpaceDE w:val="0"/>
        <w:jc w:val="both"/>
      </w:pPr>
      <w:r w:rsidRPr="00283AEA">
        <w:t>Ustawa z dnia 10 maja 2018r. o Ochronie Danych Osobowych (Dz. U 2018r., poz. 1000 z późniejszymi zmianami).</w:t>
      </w:r>
    </w:p>
    <w:p w:rsidR="00707E3A" w:rsidRPr="00283AEA" w:rsidRDefault="00707E3A">
      <w:pPr>
        <w:jc w:val="both"/>
      </w:pPr>
    </w:p>
    <w:p w:rsidR="00707E3A" w:rsidRPr="00283AEA" w:rsidRDefault="00707E3A">
      <w:pPr>
        <w:spacing w:line="360" w:lineRule="auto"/>
        <w:jc w:val="both"/>
        <w:rPr>
          <w:b/>
        </w:rPr>
      </w:pPr>
    </w:p>
    <w:p w:rsidR="00707E3A" w:rsidRPr="00283AEA" w:rsidRDefault="00707E3A">
      <w:pPr>
        <w:spacing w:line="360" w:lineRule="auto"/>
        <w:jc w:val="both"/>
        <w:rPr>
          <w:b/>
        </w:rPr>
      </w:pPr>
    </w:p>
    <w:p w:rsidR="00707E3A" w:rsidRPr="00283AEA" w:rsidRDefault="00707E3A">
      <w:pPr>
        <w:spacing w:line="360" w:lineRule="auto"/>
        <w:jc w:val="center"/>
        <w:rPr>
          <w:b/>
        </w:rPr>
      </w:pPr>
      <w:r w:rsidRPr="00283AEA">
        <w:rPr>
          <w:b/>
        </w:rPr>
        <w:t>ROZDZIAŁ  I</w:t>
      </w:r>
    </w:p>
    <w:p w:rsidR="00707E3A" w:rsidRPr="00283AEA" w:rsidRDefault="00707E3A">
      <w:pPr>
        <w:spacing w:line="360" w:lineRule="auto"/>
        <w:jc w:val="center"/>
        <w:rPr>
          <w:b/>
        </w:rPr>
      </w:pPr>
      <w:r w:rsidRPr="00283AEA">
        <w:rPr>
          <w:b/>
        </w:rPr>
        <w:t>POSTANOWIENIA  OGÓLNE</w:t>
      </w:r>
    </w:p>
    <w:p w:rsidR="00707E3A" w:rsidRPr="00283AEA" w:rsidRDefault="00707E3A">
      <w:pPr>
        <w:spacing w:line="360" w:lineRule="auto"/>
        <w:jc w:val="center"/>
      </w:pPr>
      <w:r w:rsidRPr="00283AEA">
        <w:rPr>
          <w:b/>
        </w:rPr>
        <w:t>§ 1</w:t>
      </w:r>
    </w:p>
    <w:p w:rsidR="00707E3A" w:rsidRPr="00283AEA" w:rsidRDefault="00707E3A">
      <w:pPr>
        <w:numPr>
          <w:ilvl w:val="0"/>
          <w:numId w:val="8"/>
        </w:numPr>
        <w:spacing w:line="360" w:lineRule="auto"/>
        <w:jc w:val="both"/>
        <w:rPr>
          <w:b/>
        </w:rPr>
      </w:pPr>
      <w:r w:rsidRPr="00283AEA">
        <w:t>Jeżeli w Regulaminie mowa jest o:</w:t>
      </w:r>
    </w:p>
    <w:p w:rsidR="00707E3A" w:rsidRPr="00283AEA" w:rsidRDefault="00707E3A">
      <w:pPr>
        <w:spacing w:line="360" w:lineRule="auto"/>
        <w:ind w:left="719" w:hanging="719"/>
        <w:jc w:val="both"/>
        <w:rPr>
          <w:b/>
        </w:rPr>
      </w:pPr>
      <w:r w:rsidRPr="00283AEA">
        <w:rPr>
          <w:b/>
        </w:rPr>
        <w:tab/>
      </w:r>
      <w:r w:rsidRPr="00283AEA">
        <w:t>1)</w:t>
      </w:r>
      <w:r w:rsidRPr="00283AEA">
        <w:rPr>
          <w:b/>
        </w:rPr>
        <w:t xml:space="preserve"> regulaminie - </w:t>
      </w:r>
      <w:r w:rsidRPr="00283AEA">
        <w:t>należy przez to rozumieć</w:t>
      </w:r>
      <w:r w:rsidRPr="00283AEA">
        <w:rPr>
          <w:b/>
        </w:rPr>
        <w:t xml:space="preserve"> </w:t>
      </w:r>
      <w:r w:rsidRPr="00283AEA">
        <w:t>Regulamin Zakładowego Funduszu Świa</w:t>
      </w:r>
      <w:r w:rsidR="00554E36">
        <w:t xml:space="preserve">dczeń Socjalnych Przedszkola Nr 19 </w:t>
      </w:r>
      <w:r w:rsidRPr="00283AEA">
        <w:t>w Przemyślu,</w:t>
      </w:r>
    </w:p>
    <w:p w:rsidR="00707E3A" w:rsidRPr="00283AEA" w:rsidRDefault="00707E3A">
      <w:pPr>
        <w:spacing w:line="360" w:lineRule="auto"/>
        <w:jc w:val="both"/>
        <w:rPr>
          <w:b/>
        </w:rPr>
      </w:pPr>
      <w:r w:rsidRPr="00283AEA">
        <w:rPr>
          <w:b/>
        </w:rPr>
        <w:tab/>
      </w:r>
      <w:r w:rsidRPr="00283AEA">
        <w:t>2)</w:t>
      </w:r>
      <w:r w:rsidRPr="00283AEA">
        <w:rPr>
          <w:b/>
        </w:rPr>
        <w:t xml:space="preserve"> funduszu - </w:t>
      </w:r>
      <w:r w:rsidRPr="00283AEA">
        <w:t>należy przez to rozumieć</w:t>
      </w:r>
      <w:r w:rsidRPr="00283AEA">
        <w:rPr>
          <w:b/>
        </w:rPr>
        <w:t xml:space="preserve"> </w:t>
      </w:r>
      <w:r w:rsidRPr="00283AEA">
        <w:t>Zakładowy Funduszu Świadczeń Socjalnych,</w:t>
      </w:r>
    </w:p>
    <w:p w:rsidR="00707E3A" w:rsidRPr="00283AEA" w:rsidRDefault="00707E3A">
      <w:pPr>
        <w:spacing w:line="360" w:lineRule="auto"/>
        <w:ind w:left="719" w:hanging="719"/>
        <w:jc w:val="both"/>
        <w:rPr>
          <w:b/>
        </w:rPr>
      </w:pPr>
      <w:r w:rsidRPr="00283AEA">
        <w:rPr>
          <w:b/>
        </w:rPr>
        <w:tab/>
      </w:r>
      <w:r w:rsidRPr="00283AEA">
        <w:t xml:space="preserve">3) </w:t>
      </w:r>
      <w:r w:rsidRPr="00283AEA">
        <w:rPr>
          <w:b/>
        </w:rPr>
        <w:t>osobach uprawnionych</w:t>
      </w:r>
      <w:r w:rsidRPr="00283AEA">
        <w:rPr>
          <w:b/>
          <w:i/>
        </w:rPr>
        <w:t xml:space="preserve"> - </w:t>
      </w:r>
      <w:r w:rsidRPr="00283AEA">
        <w:t>należy przez to rozumieć pracowników czynnych przedszkola</w:t>
      </w:r>
      <w:r w:rsidR="004B48AD">
        <w:t>, w tym dyrektora</w:t>
      </w:r>
      <w:r w:rsidRPr="00283AEA">
        <w:t>,</w:t>
      </w:r>
      <w:r w:rsidR="00840E35" w:rsidRPr="00283AEA">
        <w:t xml:space="preserve"> emerytów i rencistów</w:t>
      </w:r>
      <w:r w:rsidRPr="00283AEA">
        <w:t>, nauczycieli przebywających na świadczeniach kompensacyjnych</w:t>
      </w:r>
      <w:r w:rsidR="00090C98">
        <w:t xml:space="preserve"> oraz </w:t>
      </w:r>
      <w:r w:rsidR="00090C98" w:rsidRPr="00283AEA">
        <w:t>członków ich rodzin</w:t>
      </w:r>
      <w:r w:rsidR="00090C98">
        <w:t>,</w:t>
      </w:r>
    </w:p>
    <w:p w:rsidR="00707E3A" w:rsidRPr="00283AEA" w:rsidRDefault="00707E3A">
      <w:pPr>
        <w:spacing w:line="360" w:lineRule="auto"/>
        <w:ind w:left="698"/>
        <w:jc w:val="both"/>
        <w:rPr>
          <w:b/>
        </w:rPr>
      </w:pPr>
      <w:r w:rsidRPr="00283AEA">
        <w:rPr>
          <w:b/>
        </w:rPr>
        <w:tab/>
      </w:r>
      <w:r w:rsidRPr="00283AEA">
        <w:t>4)</w:t>
      </w:r>
      <w:r w:rsidRPr="00283AEA">
        <w:rPr>
          <w:b/>
        </w:rPr>
        <w:t xml:space="preserve"> pracodawcy -</w:t>
      </w:r>
      <w:r w:rsidRPr="00283AEA">
        <w:t xml:space="preserve">należy przez to rozumieć Dyrektora Przedszkola Nr </w:t>
      </w:r>
      <w:r w:rsidR="00554E36">
        <w:t>19</w:t>
      </w:r>
      <w:r w:rsidR="004B10F4" w:rsidRPr="00283AEA">
        <w:t xml:space="preserve"> </w:t>
      </w:r>
      <w:r w:rsidRPr="00283AEA">
        <w:t>w Przemyślu,</w:t>
      </w:r>
    </w:p>
    <w:p w:rsidR="00707E3A" w:rsidRPr="00283AEA" w:rsidRDefault="00707E3A">
      <w:pPr>
        <w:spacing w:line="360" w:lineRule="auto"/>
        <w:jc w:val="both"/>
        <w:rPr>
          <w:b/>
        </w:rPr>
      </w:pPr>
      <w:r w:rsidRPr="00283AEA">
        <w:rPr>
          <w:b/>
        </w:rPr>
        <w:lastRenderedPageBreak/>
        <w:tab/>
      </w:r>
      <w:r w:rsidRPr="00283AEA">
        <w:t>5)</w:t>
      </w:r>
      <w:r w:rsidRPr="00283AEA">
        <w:rPr>
          <w:b/>
        </w:rPr>
        <w:t xml:space="preserve"> świadczeniach - </w:t>
      </w:r>
      <w:r w:rsidRPr="00283AEA">
        <w:t>należy przez to rozumieć udzielaną  pomoc w zakresie ZFŚS,</w:t>
      </w:r>
    </w:p>
    <w:p w:rsidR="00707E3A" w:rsidRPr="00283AEA" w:rsidRDefault="00707E3A">
      <w:pPr>
        <w:spacing w:line="360" w:lineRule="auto"/>
        <w:ind w:left="698"/>
        <w:jc w:val="both"/>
      </w:pPr>
      <w:r w:rsidRPr="00283AEA">
        <w:rPr>
          <w:b/>
        </w:rPr>
        <w:tab/>
      </w:r>
      <w:r w:rsidRPr="00283AEA">
        <w:t>6)</w:t>
      </w:r>
      <w:r w:rsidRPr="00283AEA">
        <w:rPr>
          <w:b/>
        </w:rPr>
        <w:t xml:space="preserve"> dochodzie - </w:t>
      </w:r>
      <w:r w:rsidRPr="00283AEA">
        <w:t>należy przez to rozumieć dochód za poprzedni rok po odliczeniu skł</w:t>
      </w:r>
      <w:r w:rsidR="00D229B5">
        <w:t>adek na ubezpieczenia społeczne i zdrowotne.</w:t>
      </w:r>
    </w:p>
    <w:p w:rsidR="004B10F4" w:rsidRPr="00283AEA" w:rsidRDefault="00707E3A">
      <w:pPr>
        <w:numPr>
          <w:ilvl w:val="0"/>
          <w:numId w:val="8"/>
        </w:numPr>
        <w:spacing w:line="360" w:lineRule="auto"/>
        <w:jc w:val="both"/>
      </w:pPr>
      <w:r w:rsidRPr="00283AEA">
        <w:t xml:space="preserve">Niniejszy Regulamin Zakładowego Funduszu Świadczeń Socjalnych Przedszkola Nr </w:t>
      </w:r>
      <w:r w:rsidR="00554E36">
        <w:t>19</w:t>
      </w:r>
    </w:p>
    <w:p w:rsidR="00707E3A" w:rsidRPr="00283AEA" w:rsidRDefault="00707E3A" w:rsidP="004B10F4">
      <w:pPr>
        <w:spacing w:line="360" w:lineRule="auto"/>
        <w:ind w:left="360"/>
        <w:jc w:val="both"/>
      </w:pPr>
      <w:r w:rsidRPr="00283AEA">
        <w:t xml:space="preserve">w Przemyślu określa zasady i warunki korzystania z usług i świadczeń finansowanych z zakładowego funduszu świadczeń socjalnych oraz zasady przeznaczania środków funduszu na poszczególne cele i rodzaje działalności socjalnej. </w:t>
      </w:r>
    </w:p>
    <w:p w:rsidR="00707E3A" w:rsidRPr="00283AEA" w:rsidRDefault="00707E3A">
      <w:pPr>
        <w:numPr>
          <w:ilvl w:val="0"/>
          <w:numId w:val="8"/>
        </w:numPr>
        <w:spacing w:line="360" w:lineRule="auto"/>
        <w:jc w:val="both"/>
      </w:pPr>
      <w:r w:rsidRPr="00283AEA">
        <w:t>Fundusz jest przeznaczony na finansowanie działalności socjalnej organizowanej na rzecz osób uprawnionych do korzystania z funduszu, z uwzględnieniem ich sytuacji życiowej, rodzinnej i materialnej.</w:t>
      </w:r>
    </w:p>
    <w:p w:rsidR="00707E3A" w:rsidRPr="00283AEA" w:rsidRDefault="00707E3A">
      <w:pPr>
        <w:numPr>
          <w:ilvl w:val="0"/>
          <w:numId w:val="8"/>
        </w:numPr>
        <w:spacing w:line="360" w:lineRule="auto"/>
        <w:jc w:val="both"/>
      </w:pPr>
      <w:r w:rsidRPr="00283AEA">
        <w:t xml:space="preserve">Dyrektor przedszkola gospodaruje środkami funduszu w zakresie określonym w ustawie o ZFŚS </w:t>
      </w:r>
      <w:r w:rsidR="004B10F4" w:rsidRPr="00283AEA">
        <w:t xml:space="preserve">, </w:t>
      </w:r>
      <w:r w:rsidRPr="00283AEA">
        <w:t xml:space="preserve"> niniejszym regulaminie</w:t>
      </w:r>
      <w:r w:rsidR="004B10F4" w:rsidRPr="00283AEA">
        <w:t xml:space="preserve"> oraz rocznym planie rzeczowo- finansowym</w:t>
      </w:r>
      <w:r w:rsidRPr="00283AEA">
        <w:t>.</w:t>
      </w:r>
    </w:p>
    <w:p w:rsidR="00707E3A" w:rsidRPr="00283AEA" w:rsidRDefault="00707E3A">
      <w:pPr>
        <w:numPr>
          <w:ilvl w:val="0"/>
          <w:numId w:val="8"/>
        </w:numPr>
        <w:spacing w:line="360" w:lineRule="auto"/>
        <w:jc w:val="both"/>
      </w:pPr>
      <w:r w:rsidRPr="00283AEA">
        <w:t>Świadczenia socjalne z funduszu przyznawane  są na wniosek osób uprawnionych i nie mają charakteru roszczeniowego.</w:t>
      </w:r>
    </w:p>
    <w:p w:rsidR="00707E3A" w:rsidRPr="00283AEA" w:rsidRDefault="00707E3A">
      <w:pPr>
        <w:numPr>
          <w:ilvl w:val="0"/>
          <w:numId w:val="8"/>
        </w:numPr>
        <w:spacing w:line="360" w:lineRule="auto"/>
        <w:jc w:val="both"/>
      </w:pPr>
      <w:r w:rsidRPr="00283AEA">
        <w:t>Działalność socjalna obejmuje usługi świadczone na rzecz:</w:t>
      </w:r>
    </w:p>
    <w:p w:rsidR="00707E3A" w:rsidRPr="00283AEA" w:rsidRDefault="00707E3A" w:rsidP="004B10F4">
      <w:pPr>
        <w:numPr>
          <w:ilvl w:val="1"/>
          <w:numId w:val="8"/>
        </w:numPr>
        <w:spacing w:line="360" w:lineRule="auto"/>
        <w:jc w:val="both"/>
      </w:pPr>
      <w:r w:rsidRPr="00283AEA">
        <w:t>różnych form wypoczynku,</w:t>
      </w:r>
    </w:p>
    <w:p w:rsidR="004B10F4" w:rsidRPr="00283AEA" w:rsidRDefault="004B10F4" w:rsidP="004B10F4">
      <w:pPr>
        <w:numPr>
          <w:ilvl w:val="1"/>
          <w:numId w:val="8"/>
        </w:numPr>
        <w:spacing w:line="360" w:lineRule="auto"/>
        <w:jc w:val="both"/>
      </w:pPr>
      <w:r w:rsidRPr="00283AEA">
        <w:t>działalności kulturalno- oświatowej i sportowo-rekreacyjnej,</w:t>
      </w:r>
    </w:p>
    <w:p w:rsidR="00707E3A" w:rsidRPr="00283AEA" w:rsidRDefault="00707E3A">
      <w:pPr>
        <w:spacing w:line="360" w:lineRule="auto"/>
        <w:jc w:val="both"/>
      </w:pPr>
      <w:r w:rsidRPr="00283AEA">
        <w:tab/>
      </w:r>
      <w:r w:rsidR="004B10F4" w:rsidRPr="00283AEA">
        <w:t>3</w:t>
      </w:r>
      <w:r w:rsidRPr="00283AEA">
        <w:t>)</w:t>
      </w:r>
      <w:r w:rsidR="004B10F4" w:rsidRPr="00283AEA">
        <w:t xml:space="preserve"> </w:t>
      </w:r>
      <w:r w:rsidRPr="00283AEA">
        <w:t xml:space="preserve"> udzielania pomocy materialnej</w:t>
      </w:r>
      <w:r w:rsidR="00515EAB" w:rsidRPr="00283AEA">
        <w:t xml:space="preserve"> </w:t>
      </w:r>
      <w:r w:rsidR="004B10F4" w:rsidRPr="00283AEA">
        <w:t>lub</w:t>
      </w:r>
      <w:r w:rsidRPr="00283AEA">
        <w:t xml:space="preserve"> finansowej,</w:t>
      </w:r>
    </w:p>
    <w:p w:rsidR="00D4697D" w:rsidRPr="00FE781A" w:rsidRDefault="00707E3A">
      <w:pPr>
        <w:spacing w:line="360" w:lineRule="auto"/>
        <w:jc w:val="both"/>
      </w:pPr>
      <w:r w:rsidRPr="00283AEA">
        <w:tab/>
      </w:r>
      <w:r w:rsidR="004B10F4" w:rsidRPr="00283AEA">
        <w:t>4</w:t>
      </w:r>
      <w:r w:rsidRPr="00283AEA">
        <w:t>) zwrotnej pomocy na cele mieszkaniowe na warunkach określonych umową.</w:t>
      </w:r>
    </w:p>
    <w:p w:rsidR="00707E3A" w:rsidRPr="00283AEA" w:rsidRDefault="00707E3A">
      <w:pPr>
        <w:spacing w:line="360" w:lineRule="auto"/>
        <w:jc w:val="center"/>
      </w:pPr>
      <w:r w:rsidRPr="00283AEA">
        <w:rPr>
          <w:b/>
        </w:rPr>
        <w:t>§ 2</w:t>
      </w:r>
    </w:p>
    <w:p w:rsidR="00707E3A" w:rsidRPr="00283AEA" w:rsidRDefault="00707E3A">
      <w:pPr>
        <w:spacing w:line="360" w:lineRule="auto"/>
        <w:jc w:val="both"/>
      </w:pPr>
      <w:r w:rsidRPr="00283AEA">
        <w:t>1. Źródłami  Funduszu są:</w:t>
      </w:r>
    </w:p>
    <w:p w:rsidR="00707E3A" w:rsidRPr="00283AEA" w:rsidRDefault="00707E3A">
      <w:pPr>
        <w:numPr>
          <w:ilvl w:val="1"/>
          <w:numId w:val="8"/>
        </w:numPr>
        <w:tabs>
          <w:tab w:val="clear" w:pos="708"/>
          <w:tab w:val="left" w:pos="720"/>
        </w:tabs>
        <w:spacing w:line="360" w:lineRule="auto"/>
        <w:ind w:hanging="720"/>
        <w:jc w:val="both"/>
      </w:pPr>
      <w:r w:rsidRPr="00283AEA">
        <w:t>odpis podstawowy:</w:t>
      </w:r>
    </w:p>
    <w:p w:rsidR="00707E3A" w:rsidRPr="00283AEA" w:rsidRDefault="00707E3A">
      <w:pPr>
        <w:numPr>
          <w:ilvl w:val="2"/>
          <w:numId w:val="8"/>
        </w:numPr>
        <w:tabs>
          <w:tab w:val="left" w:pos="1080"/>
          <w:tab w:val="left" w:pos="1620"/>
        </w:tabs>
        <w:spacing w:line="360" w:lineRule="auto"/>
        <w:ind w:left="1080"/>
        <w:jc w:val="both"/>
      </w:pPr>
      <w:r w:rsidRPr="00283AEA">
        <w:t xml:space="preserve">dla nauczycieli - dokonuje się corocznie odpisu w wysokości ustalanej jako iloczyn planowanej, przeciętnej w danym roku kalendarzowym, liczby </w:t>
      </w:r>
      <w:hyperlink r:id="rId8" w:anchor="_blank" w:history="1">
        <w:r w:rsidRPr="00283AEA">
          <w:rPr>
            <w:rStyle w:val="Hipercze"/>
            <w:color w:val="auto"/>
            <w:u w:val="none"/>
          </w:rPr>
          <w:t>nauczycieli</w:t>
        </w:r>
      </w:hyperlink>
      <w:r w:rsidRPr="00283AEA">
        <w:t xml:space="preserve"> zatrudnionych w pełnym i niepełnym wymiarze zajęć (po przeliczeniu na pełny wymiar zajęć), skorygowanej w końcu roku do faktycznej przeciętnej liczby zatrudnionych </w:t>
      </w:r>
      <w:hyperlink r:id="rId9" w:anchor="_blank" w:history="1">
        <w:r w:rsidRPr="00283AEA">
          <w:rPr>
            <w:rStyle w:val="Hipercze"/>
            <w:color w:val="auto"/>
            <w:u w:val="none"/>
          </w:rPr>
          <w:t>nauczycieli</w:t>
        </w:r>
      </w:hyperlink>
      <w:r w:rsidRPr="00283AEA">
        <w:t xml:space="preserve"> (po przeliczeniu na pełny wymiar zajęć) i 110% kwoty bazowej, określanej dla nauczycieli corocznie w ustawie budżetowej, obowiązującej 1 stycznia danego roku, </w:t>
      </w:r>
    </w:p>
    <w:p w:rsidR="00777AD5" w:rsidRPr="00283AEA" w:rsidRDefault="00707E3A">
      <w:pPr>
        <w:numPr>
          <w:ilvl w:val="2"/>
          <w:numId w:val="8"/>
        </w:numPr>
        <w:tabs>
          <w:tab w:val="left" w:pos="1080"/>
          <w:tab w:val="left" w:pos="1620"/>
        </w:tabs>
        <w:spacing w:line="360" w:lineRule="auto"/>
        <w:ind w:left="1080"/>
        <w:jc w:val="both"/>
      </w:pPr>
      <w:r w:rsidRPr="00283AEA">
        <w:t xml:space="preserve">dla nauczycieli będących emerytami, rencistami lub nauczycieli pobierającymi nauczycielskie świadczenie kompensacyjne - dokonuje się odpisu w wysokości </w:t>
      </w:r>
    </w:p>
    <w:p w:rsidR="00707E3A" w:rsidRPr="00283AEA" w:rsidRDefault="00707E3A" w:rsidP="00777AD5">
      <w:pPr>
        <w:tabs>
          <w:tab w:val="left" w:pos="1080"/>
          <w:tab w:val="left" w:pos="1620"/>
        </w:tabs>
        <w:spacing w:line="360" w:lineRule="auto"/>
        <w:ind w:left="1080"/>
        <w:jc w:val="both"/>
      </w:pPr>
      <w:r w:rsidRPr="00283AEA">
        <w:t>5 % wypłaconych pobieranych przez nich emerytur, rent oraz nauczycielskich świadczeń kompensacyjnych,</w:t>
      </w:r>
    </w:p>
    <w:p w:rsidR="00707E3A" w:rsidRPr="00283AEA" w:rsidRDefault="00707E3A">
      <w:pPr>
        <w:numPr>
          <w:ilvl w:val="2"/>
          <w:numId w:val="8"/>
        </w:numPr>
        <w:tabs>
          <w:tab w:val="left" w:pos="1080"/>
          <w:tab w:val="left" w:pos="1620"/>
        </w:tabs>
        <w:spacing w:line="360" w:lineRule="auto"/>
        <w:ind w:left="1080"/>
        <w:jc w:val="both"/>
      </w:pPr>
      <w:r w:rsidRPr="00283AEA">
        <w:t xml:space="preserve">dla pracowników nie będących nauczycielami - dokonuje się odpisu podstawowego w wysokości 37,5% przeciętnego wynagrodzenia miesięcznego w gospodarce narodowej w roku poprzednim lub drugim półroczu roku poprzedniego, jeżeli </w:t>
      </w:r>
      <w:r w:rsidRPr="00283AEA">
        <w:lastRenderedPageBreak/>
        <w:t>przeciętne wynagrodzenie z tego okresu stanowiło kwotę wyższą. Przeciętne wynagrodzenie ogłasza Prezes Głównego Urzędu Statystycznego w Dzienniku Urzędowym Rzeczpospolitej Polskiej   „ Monitor Polski” nie później niż do dnia 20 lutego każdego roku,</w:t>
      </w:r>
    </w:p>
    <w:p w:rsidR="00707E3A" w:rsidRPr="00283AEA" w:rsidRDefault="00707E3A">
      <w:pPr>
        <w:numPr>
          <w:ilvl w:val="2"/>
          <w:numId w:val="8"/>
        </w:numPr>
        <w:tabs>
          <w:tab w:val="left" w:pos="1080"/>
          <w:tab w:val="left" w:pos="1620"/>
        </w:tabs>
        <w:spacing w:line="360" w:lineRule="auto"/>
        <w:ind w:left="1080"/>
        <w:jc w:val="both"/>
      </w:pPr>
      <w:r w:rsidRPr="00283AEA">
        <w:t>dla emerytów i rencistów nie będących nauczycielami - dokonuje się odpisu  w wysokości 6,25 % przeciętnego wynagrodzenia miesięcznego w gospodarce narodowej w roku poprzednim lub drugim półroczu roku poprzedniego, jeżeli przeciętne wynagrodzenie z tego okresu stanowiło kwotę wyższą,</w:t>
      </w:r>
    </w:p>
    <w:p w:rsidR="00707E3A" w:rsidRPr="00283AEA" w:rsidRDefault="00707E3A">
      <w:pPr>
        <w:numPr>
          <w:ilvl w:val="2"/>
          <w:numId w:val="8"/>
        </w:numPr>
        <w:tabs>
          <w:tab w:val="left" w:pos="1080"/>
          <w:tab w:val="left" w:pos="1620"/>
        </w:tabs>
        <w:spacing w:line="360" w:lineRule="auto"/>
        <w:ind w:left="1080"/>
        <w:jc w:val="both"/>
      </w:pPr>
      <w:r w:rsidRPr="00283AEA">
        <w:t>wysokość odpisu podstawowego może być również zwiększona o 6,25% przeciętnego wynagrodzenia miesięcznego na każdą zatrudnioną osobę, w stosunku do której orzeczono znaczny lub umiarkowany stopień niepełnosprawności.</w:t>
      </w:r>
    </w:p>
    <w:p w:rsidR="00707E3A" w:rsidRPr="00283AEA" w:rsidRDefault="00707E3A">
      <w:pPr>
        <w:numPr>
          <w:ilvl w:val="1"/>
          <w:numId w:val="8"/>
        </w:numPr>
        <w:tabs>
          <w:tab w:val="clear" w:pos="708"/>
          <w:tab w:val="left" w:pos="720"/>
        </w:tabs>
        <w:spacing w:line="360" w:lineRule="auto"/>
        <w:ind w:hanging="720"/>
        <w:jc w:val="both"/>
      </w:pPr>
      <w:r w:rsidRPr="00283AEA">
        <w:t>Zwiększenia, których źródłami są:</w:t>
      </w:r>
    </w:p>
    <w:p w:rsidR="00707E3A" w:rsidRPr="00283AEA" w:rsidRDefault="00707E3A">
      <w:pPr>
        <w:numPr>
          <w:ilvl w:val="2"/>
          <w:numId w:val="8"/>
        </w:numPr>
        <w:tabs>
          <w:tab w:val="left" w:pos="1080"/>
        </w:tabs>
        <w:spacing w:line="360" w:lineRule="auto"/>
        <w:ind w:hanging="1260"/>
        <w:jc w:val="both"/>
      </w:pPr>
      <w:r w:rsidRPr="00283AEA">
        <w:t>odsetki od środków funduszu,</w:t>
      </w:r>
    </w:p>
    <w:p w:rsidR="00707E3A" w:rsidRPr="00283AEA" w:rsidRDefault="00707E3A">
      <w:pPr>
        <w:numPr>
          <w:ilvl w:val="2"/>
          <w:numId w:val="8"/>
        </w:numPr>
        <w:tabs>
          <w:tab w:val="left" w:pos="1080"/>
        </w:tabs>
        <w:spacing w:line="360" w:lineRule="auto"/>
        <w:ind w:hanging="1260"/>
        <w:jc w:val="both"/>
      </w:pPr>
      <w:r w:rsidRPr="00283AEA">
        <w:t>wpływy z oprocentowania pożyczek udzielonych na cele mieszkaniowe,</w:t>
      </w:r>
    </w:p>
    <w:p w:rsidR="00707E3A" w:rsidRPr="00283AEA" w:rsidRDefault="00707E3A">
      <w:pPr>
        <w:numPr>
          <w:ilvl w:val="2"/>
          <w:numId w:val="8"/>
        </w:numPr>
        <w:tabs>
          <w:tab w:val="left" w:pos="1080"/>
        </w:tabs>
        <w:spacing w:line="360" w:lineRule="auto"/>
        <w:ind w:hanging="1260"/>
        <w:jc w:val="both"/>
      </w:pPr>
      <w:r w:rsidRPr="00283AEA">
        <w:t>darowizny oraz zapisy osób fizycznych i prawnych,</w:t>
      </w:r>
    </w:p>
    <w:p w:rsidR="00707E3A" w:rsidRPr="00283AEA" w:rsidRDefault="00707E3A">
      <w:pPr>
        <w:numPr>
          <w:ilvl w:val="2"/>
          <w:numId w:val="8"/>
        </w:numPr>
        <w:tabs>
          <w:tab w:val="left" w:pos="1080"/>
        </w:tabs>
        <w:spacing w:line="360" w:lineRule="auto"/>
        <w:ind w:hanging="1260"/>
        <w:jc w:val="both"/>
      </w:pPr>
      <w:r w:rsidRPr="00283AEA">
        <w:t>inne środki określone ustawą o ZFŚS i w odrębnych przepisach.</w:t>
      </w:r>
    </w:p>
    <w:p w:rsidR="00707E3A" w:rsidRPr="00283AEA" w:rsidRDefault="00707E3A">
      <w:pPr>
        <w:spacing w:line="360" w:lineRule="auto"/>
        <w:jc w:val="both"/>
        <w:rPr>
          <w:b/>
          <w:sz w:val="12"/>
          <w:szCs w:val="12"/>
        </w:rPr>
      </w:pPr>
      <w:r w:rsidRPr="00283AEA">
        <w:t>2. Odpisy i zwiększenia tworzą jeden fundusz.</w:t>
      </w:r>
    </w:p>
    <w:p w:rsidR="00707E3A" w:rsidRPr="00283AEA" w:rsidRDefault="00707E3A">
      <w:pPr>
        <w:spacing w:line="360" w:lineRule="auto"/>
        <w:jc w:val="center"/>
        <w:rPr>
          <w:b/>
          <w:sz w:val="12"/>
          <w:szCs w:val="12"/>
        </w:rPr>
      </w:pPr>
    </w:p>
    <w:p w:rsidR="00707E3A" w:rsidRPr="00283AEA" w:rsidRDefault="00707E3A">
      <w:pPr>
        <w:spacing w:line="360" w:lineRule="auto"/>
        <w:jc w:val="center"/>
      </w:pPr>
      <w:r w:rsidRPr="00283AEA">
        <w:rPr>
          <w:b/>
        </w:rPr>
        <w:t>§ 3</w:t>
      </w:r>
    </w:p>
    <w:p w:rsidR="00707E3A" w:rsidRPr="00283AEA" w:rsidRDefault="00707E3A">
      <w:pPr>
        <w:spacing w:line="360" w:lineRule="auto"/>
        <w:ind w:left="302" w:hanging="292"/>
        <w:jc w:val="both"/>
      </w:pPr>
      <w:r w:rsidRPr="00283AEA">
        <w:t xml:space="preserve">1. </w:t>
      </w:r>
      <w:r w:rsidRPr="00283AEA">
        <w:rPr>
          <w:bCs/>
        </w:rPr>
        <w:t xml:space="preserve">Podstawą działalności socjalnej Przedszkola Nr </w:t>
      </w:r>
      <w:r w:rsidR="00554E36">
        <w:rPr>
          <w:bCs/>
        </w:rPr>
        <w:t>19</w:t>
      </w:r>
      <w:r w:rsidRPr="00283AEA">
        <w:rPr>
          <w:bCs/>
        </w:rPr>
        <w:t xml:space="preserve"> jest niniejszy regulamin oraz plan    rzeczowo - finansowy. </w:t>
      </w:r>
    </w:p>
    <w:p w:rsidR="00707E3A" w:rsidRPr="00283AEA" w:rsidRDefault="00707E3A">
      <w:pPr>
        <w:spacing w:line="360" w:lineRule="auto"/>
        <w:jc w:val="both"/>
      </w:pPr>
      <w:r w:rsidRPr="00283AEA">
        <w:t>2.  Regulamin Zakładowego Funduszu Świadczeń Socjalnych określa:</w:t>
      </w:r>
    </w:p>
    <w:p w:rsidR="00707E3A" w:rsidRPr="00283AEA" w:rsidRDefault="00707E3A">
      <w:pPr>
        <w:tabs>
          <w:tab w:val="left" w:pos="720"/>
        </w:tabs>
        <w:spacing w:line="360" w:lineRule="auto"/>
        <w:ind w:left="719" w:hanging="719"/>
        <w:jc w:val="both"/>
      </w:pPr>
      <w:r w:rsidRPr="00283AEA">
        <w:tab/>
        <w:t>1) zasady przeznaczenia środków funduszu na poszczególne cele i rodzaje działalności socjalnej oraz warunki korzystania z usług i świadczeń finansowych funduszu,</w:t>
      </w:r>
    </w:p>
    <w:p w:rsidR="00707E3A" w:rsidRPr="00283AEA" w:rsidRDefault="00707E3A">
      <w:pPr>
        <w:tabs>
          <w:tab w:val="left" w:pos="720"/>
        </w:tabs>
        <w:spacing w:line="360" w:lineRule="auto"/>
        <w:ind w:left="708"/>
        <w:jc w:val="both"/>
      </w:pPr>
      <w:r w:rsidRPr="00283AEA">
        <w:tab/>
        <w:t>2) osoby uprawnione do korzystania ze świadczeń pomocy socjalnej i mieszkaniowej.</w:t>
      </w:r>
    </w:p>
    <w:p w:rsidR="00707E3A" w:rsidRPr="00090C98" w:rsidRDefault="00707E3A">
      <w:pPr>
        <w:tabs>
          <w:tab w:val="left" w:pos="720"/>
        </w:tabs>
        <w:spacing w:line="360" w:lineRule="auto"/>
        <w:ind w:left="323" w:hanging="313"/>
        <w:jc w:val="both"/>
      </w:pPr>
      <w:r w:rsidRPr="00283AEA">
        <w:t>3. Podział środków funduszu na poszczególne cele i rodzaje działalności socjalnej stanowi roczny p</w:t>
      </w:r>
      <w:r w:rsidRPr="00283AEA">
        <w:rPr>
          <w:bCs/>
        </w:rPr>
        <w:t>lan rzeczowo-finansowy,</w:t>
      </w:r>
      <w:r w:rsidRPr="00283AEA">
        <w:t xml:space="preserve"> </w:t>
      </w:r>
      <w:r w:rsidRPr="00283AEA">
        <w:rPr>
          <w:bCs/>
        </w:rPr>
        <w:t>ze szczegółowym preliminarzem wydatków na poszczególne rodzaje działalności socjalnej, określają</w:t>
      </w:r>
      <w:r w:rsidR="00CA65E8">
        <w:rPr>
          <w:bCs/>
        </w:rPr>
        <w:t>cy wysokość świadczeń, ustalony</w:t>
      </w:r>
      <w:r w:rsidRPr="00283AEA">
        <w:rPr>
          <w:bCs/>
        </w:rPr>
        <w:t xml:space="preserve"> do dnia 31 marca każdego roku przez dyrektora</w:t>
      </w:r>
      <w:r w:rsidR="005319B8">
        <w:rPr>
          <w:bCs/>
        </w:rPr>
        <w:t xml:space="preserve"> i uzgadniany ze związkami zawodowymi</w:t>
      </w:r>
      <w:r w:rsidRPr="00283AEA">
        <w:t xml:space="preserve"> (</w:t>
      </w:r>
      <w:r w:rsidRPr="00090C98">
        <w:t>wzór planu rzeczowo-finansowego stanowi załącznik nr 1).</w:t>
      </w:r>
    </w:p>
    <w:p w:rsidR="00707E3A" w:rsidRPr="00283AEA" w:rsidRDefault="00707E3A">
      <w:pPr>
        <w:spacing w:line="360" w:lineRule="auto"/>
        <w:ind w:left="302" w:hanging="302"/>
        <w:jc w:val="both"/>
      </w:pPr>
      <w:r w:rsidRPr="00283AEA">
        <w:t>4. Podział środków przeznaczonych na świadczenia socjalne powinien uwzględniać potrzeby uprawnionych oraz możliwości pracodawcy.</w:t>
      </w:r>
    </w:p>
    <w:p w:rsidR="00707E3A" w:rsidRDefault="0078267E">
      <w:pPr>
        <w:spacing w:line="360" w:lineRule="auto"/>
        <w:ind w:left="323" w:hanging="323"/>
        <w:jc w:val="both"/>
      </w:pPr>
      <w:r>
        <w:t xml:space="preserve">5. </w:t>
      </w:r>
      <w:r w:rsidR="00707E3A" w:rsidRPr="00283AEA">
        <w:t>Środkami funduszu administruje dyrektor jako pracodawca w zakresie określonym w   ustawie o ZFŚS oraz niniejszym regulaminie.</w:t>
      </w:r>
    </w:p>
    <w:p w:rsidR="00D4697D" w:rsidRDefault="00D4697D">
      <w:pPr>
        <w:spacing w:line="360" w:lineRule="auto"/>
        <w:ind w:left="323" w:hanging="323"/>
        <w:jc w:val="both"/>
      </w:pPr>
    </w:p>
    <w:p w:rsidR="00FE781A" w:rsidRDefault="00FE781A">
      <w:pPr>
        <w:spacing w:line="360" w:lineRule="auto"/>
        <w:ind w:left="323" w:hanging="323"/>
        <w:jc w:val="both"/>
      </w:pPr>
    </w:p>
    <w:p w:rsidR="00707E3A" w:rsidRPr="00283AEA" w:rsidRDefault="00707E3A">
      <w:pPr>
        <w:spacing w:line="360" w:lineRule="auto"/>
        <w:ind w:left="323" w:hanging="323"/>
        <w:jc w:val="both"/>
        <w:rPr>
          <w:sz w:val="12"/>
          <w:szCs w:val="12"/>
        </w:rPr>
      </w:pPr>
    </w:p>
    <w:p w:rsidR="00707E3A" w:rsidRPr="00283AEA" w:rsidRDefault="00707E3A">
      <w:pPr>
        <w:spacing w:line="360" w:lineRule="auto"/>
        <w:ind w:left="708"/>
        <w:jc w:val="center"/>
      </w:pPr>
      <w:r w:rsidRPr="00283AEA">
        <w:rPr>
          <w:b/>
        </w:rPr>
        <w:lastRenderedPageBreak/>
        <w:t>§ 4</w:t>
      </w:r>
    </w:p>
    <w:p w:rsidR="00707E3A" w:rsidRPr="00283AEA" w:rsidRDefault="00707E3A">
      <w:pPr>
        <w:numPr>
          <w:ilvl w:val="0"/>
          <w:numId w:val="4"/>
        </w:numPr>
        <w:spacing w:line="360" w:lineRule="auto"/>
        <w:jc w:val="both"/>
      </w:pPr>
      <w:r w:rsidRPr="00283AEA">
        <w:t>Środki funduszu są gromadzone na odrębnym rachunku bankowym.</w:t>
      </w:r>
    </w:p>
    <w:p w:rsidR="00707E3A" w:rsidRPr="00283AEA" w:rsidRDefault="00707E3A">
      <w:pPr>
        <w:numPr>
          <w:ilvl w:val="0"/>
          <w:numId w:val="4"/>
        </w:numPr>
        <w:spacing w:line="360" w:lineRule="auto"/>
        <w:jc w:val="both"/>
      </w:pPr>
      <w:r w:rsidRPr="00283AEA">
        <w:t>Równowartość dokonanych odpisów i ewentualnych zwiększeń naliczonych na dany rok kalendarzowy pracodawca zobowiązany jest przekazać na rachunek bankowy funduszu w terminie do dnia 30 września tego roku, z tym że w</w:t>
      </w:r>
      <w:r w:rsidR="0078267E">
        <w:t xml:space="preserve"> terminie do dnia </w:t>
      </w:r>
      <w:r w:rsidRPr="00283AEA">
        <w:t xml:space="preserve"> 31 maja tego roku przekazuje się kwotę stanowiącą co najmniej 75% równowartości odpisów.</w:t>
      </w:r>
    </w:p>
    <w:p w:rsidR="00707E3A" w:rsidRPr="00283AEA" w:rsidRDefault="00707E3A">
      <w:pPr>
        <w:numPr>
          <w:ilvl w:val="0"/>
          <w:numId w:val="4"/>
        </w:numPr>
        <w:spacing w:line="360" w:lineRule="auto"/>
        <w:jc w:val="both"/>
      </w:pPr>
      <w:r w:rsidRPr="00283AEA">
        <w:t>W terminie do 31 grudnia danego roku dokonuje się korekty wysokości odpisu i wpłaconych środków.</w:t>
      </w:r>
    </w:p>
    <w:p w:rsidR="00707E3A" w:rsidRPr="00283AEA" w:rsidRDefault="00707E3A">
      <w:pPr>
        <w:numPr>
          <w:ilvl w:val="0"/>
          <w:numId w:val="4"/>
        </w:numPr>
        <w:spacing w:line="360" w:lineRule="auto"/>
        <w:jc w:val="both"/>
        <w:rPr>
          <w:b/>
        </w:rPr>
      </w:pPr>
      <w:r w:rsidRPr="00283AEA">
        <w:t>Środki funduszu niewykorzystane w danym roku kalendarzowym przechodzą na rok następny.</w:t>
      </w:r>
    </w:p>
    <w:p w:rsidR="00707E3A" w:rsidRPr="00283AEA" w:rsidRDefault="00707E3A">
      <w:pPr>
        <w:spacing w:line="360" w:lineRule="auto"/>
        <w:ind w:left="360"/>
        <w:jc w:val="center"/>
      </w:pPr>
      <w:r w:rsidRPr="00283AEA">
        <w:rPr>
          <w:b/>
        </w:rPr>
        <w:t>§ 5</w:t>
      </w:r>
    </w:p>
    <w:p w:rsidR="00707E3A" w:rsidRPr="00283AEA" w:rsidRDefault="00707E3A">
      <w:pPr>
        <w:numPr>
          <w:ilvl w:val="0"/>
          <w:numId w:val="16"/>
        </w:numPr>
        <w:spacing w:line="360" w:lineRule="auto"/>
        <w:jc w:val="both"/>
      </w:pPr>
      <w:r w:rsidRPr="00283AEA">
        <w:t xml:space="preserve">Świadczenia </w:t>
      </w:r>
      <w:r w:rsidR="00636989">
        <w:t xml:space="preserve">socjalne z </w:t>
      </w:r>
      <w:r w:rsidRPr="00283AEA">
        <w:t xml:space="preserve">funduszu przyznawane są na wniosek osób uprawnionych i nie mają charakteru roszczeniowego (wzór wniosku stanowi </w:t>
      </w:r>
      <w:r w:rsidRPr="00090C98">
        <w:t>załącznik nr 2).</w:t>
      </w:r>
    </w:p>
    <w:p w:rsidR="00707E3A" w:rsidRPr="00283AEA" w:rsidRDefault="00707E3A">
      <w:pPr>
        <w:numPr>
          <w:ilvl w:val="0"/>
          <w:numId w:val="16"/>
        </w:numPr>
        <w:spacing w:line="360" w:lineRule="auto"/>
        <w:jc w:val="both"/>
        <w:rPr>
          <w:bCs/>
        </w:rPr>
      </w:pPr>
      <w:r w:rsidRPr="00283AEA">
        <w:t xml:space="preserve">Przyznanie i wysokość świadczenia ze środków funduszu uzależnione jest od sytuacji życiowej, materialnej i rodzinnej </w:t>
      </w:r>
      <w:r w:rsidRPr="00283AEA">
        <w:rPr>
          <w:bCs/>
        </w:rPr>
        <w:t>osoby uprawnionej do korzystania z funduszu.</w:t>
      </w:r>
    </w:p>
    <w:p w:rsidR="00394F70" w:rsidRPr="00394F70" w:rsidRDefault="00707E3A" w:rsidP="00636989">
      <w:pPr>
        <w:numPr>
          <w:ilvl w:val="0"/>
          <w:numId w:val="16"/>
        </w:numPr>
        <w:spacing w:line="360" w:lineRule="auto"/>
        <w:jc w:val="both"/>
      </w:pPr>
      <w:r w:rsidRPr="00636989">
        <w:rPr>
          <w:bCs/>
        </w:rPr>
        <w:t>Decyzję o przyznaniu</w:t>
      </w:r>
      <w:r w:rsidR="00D4042B" w:rsidRPr="00636989">
        <w:rPr>
          <w:bCs/>
        </w:rPr>
        <w:t xml:space="preserve"> świadczeń oso</w:t>
      </w:r>
      <w:r w:rsidRPr="00636989">
        <w:rPr>
          <w:bCs/>
        </w:rPr>
        <w:t>b</w:t>
      </w:r>
      <w:r w:rsidR="00636989">
        <w:rPr>
          <w:bCs/>
        </w:rPr>
        <w:t>om uprawnionym podejmuje dyrektor p</w:t>
      </w:r>
      <w:r w:rsidR="00D4042B" w:rsidRPr="00636989">
        <w:rPr>
          <w:bCs/>
        </w:rPr>
        <w:t>rzedsz</w:t>
      </w:r>
      <w:r w:rsidR="005319B8" w:rsidRPr="00636989">
        <w:rPr>
          <w:bCs/>
        </w:rPr>
        <w:t>ko</w:t>
      </w:r>
      <w:r w:rsidR="00394F70">
        <w:rPr>
          <w:bCs/>
        </w:rPr>
        <w:t>la</w:t>
      </w:r>
    </w:p>
    <w:p w:rsidR="00636989" w:rsidRPr="00636989" w:rsidRDefault="00636989" w:rsidP="00394F70">
      <w:pPr>
        <w:spacing w:line="360" w:lineRule="auto"/>
        <w:ind w:left="360"/>
        <w:jc w:val="both"/>
      </w:pPr>
      <w:r>
        <w:rPr>
          <w:bCs/>
        </w:rPr>
        <w:t xml:space="preserve"> </w:t>
      </w:r>
      <w:r w:rsidR="005319B8" w:rsidRPr="00636989">
        <w:rPr>
          <w:bCs/>
        </w:rPr>
        <w:t xml:space="preserve"> w poroz</w:t>
      </w:r>
      <w:r w:rsidRPr="00636989">
        <w:rPr>
          <w:bCs/>
        </w:rPr>
        <w:t>umieniu ze związkami zawodowymi</w:t>
      </w:r>
      <w:r w:rsidR="00394F70">
        <w:rPr>
          <w:bCs/>
        </w:rPr>
        <w:t>.</w:t>
      </w:r>
    </w:p>
    <w:p w:rsidR="00636989" w:rsidRDefault="00636989" w:rsidP="00636989">
      <w:pPr>
        <w:spacing w:line="360" w:lineRule="auto"/>
        <w:jc w:val="both"/>
      </w:pPr>
      <w:r>
        <w:rPr>
          <w:bCs/>
        </w:rPr>
        <w:t xml:space="preserve">4. </w:t>
      </w:r>
      <w:r w:rsidRPr="00636989">
        <w:rPr>
          <w:bCs/>
        </w:rPr>
        <w:t xml:space="preserve"> </w:t>
      </w:r>
      <w:r w:rsidR="00707E3A" w:rsidRPr="00283AEA">
        <w:t xml:space="preserve">Co najmniej raz w roku (tj. do 31 marca) osoby uprawnione ubiegające się o świadczenia z </w:t>
      </w:r>
    </w:p>
    <w:p w:rsidR="00636989" w:rsidRDefault="00636989" w:rsidP="00636989">
      <w:pPr>
        <w:spacing w:line="360" w:lineRule="auto"/>
        <w:jc w:val="both"/>
      </w:pPr>
      <w:r>
        <w:t xml:space="preserve">    </w:t>
      </w:r>
      <w:r w:rsidR="00006F7B">
        <w:t xml:space="preserve"> </w:t>
      </w:r>
      <w:r w:rsidR="00707E3A" w:rsidRPr="00283AEA">
        <w:t xml:space="preserve">Funduszu składają  oświadczenie o  uzyskanych dochodach z roku ubiegłego oraz </w:t>
      </w:r>
    </w:p>
    <w:p w:rsidR="00636989" w:rsidRDefault="00636989" w:rsidP="00636989">
      <w:pPr>
        <w:spacing w:line="360" w:lineRule="auto"/>
        <w:jc w:val="both"/>
      </w:pPr>
      <w:r>
        <w:t xml:space="preserve">     </w:t>
      </w:r>
      <w:r w:rsidR="00707E3A" w:rsidRPr="00283AEA">
        <w:t>oświadczenie o sytuacji życiowej, rodzinnej i materialnej gospodarstwa domowego.</w:t>
      </w:r>
    </w:p>
    <w:p w:rsidR="00006F7B" w:rsidRDefault="00006F7B" w:rsidP="00636989">
      <w:pPr>
        <w:spacing w:line="360" w:lineRule="auto"/>
        <w:jc w:val="both"/>
      </w:pPr>
      <w:r>
        <w:t xml:space="preserve">     </w:t>
      </w:r>
      <w:r w:rsidR="00707E3A" w:rsidRPr="00283AEA">
        <w:t xml:space="preserve">Powyższe jest konieczne do ustalenia lub zmiany progów dochodowych za dany rok </w:t>
      </w:r>
    </w:p>
    <w:p w:rsidR="00006F7B" w:rsidRDefault="00006F7B" w:rsidP="00636989">
      <w:pPr>
        <w:spacing w:line="360" w:lineRule="auto"/>
        <w:jc w:val="both"/>
      </w:pPr>
      <w:r>
        <w:t xml:space="preserve">     </w:t>
      </w:r>
      <w:r w:rsidR="00707E3A" w:rsidRPr="00283AEA">
        <w:t>kalendarzowy oraz sporządzeni</w:t>
      </w:r>
      <w:r w:rsidR="00D4042B" w:rsidRPr="00283AEA">
        <w:t>a</w:t>
      </w:r>
      <w:r w:rsidR="00707E3A" w:rsidRPr="00283AEA">
        <w:t xml:space="preserve"> planu rzeczowo-finansowego (preliminarza wydatków). </w:t>
      </w:r>
    </w:p>
    <w:p w:rsidR="00006F7B" w:rsidRDefault="00006F7B" w:rsidP="00636989">
      <w:pPr>
        <w:spacing w:line="360" w:lineRule="auto"/>
        <w:jc w:val="both"/>
        <w:rPr>
          <w:bCs/>
        </w:rPr>
      </w:pPr>
      <w:r>
        <w:t xml:space="preserve">     </w:t>
      </w:r>
      <w:r w:rsidR="00707E3A" w:rsidRPr="00636989">
        <w:rPr>
          <w:bCs/>
        </w:rPr>
        <w:t>Wzór oświadczenia o sytuacji życiowej, rodzinnej i materialnej gospodarstwa domowego</w:t>
      </w:r>
    </w:p>
    <w:p w:rsidR="00707E3A" w:rsidRPr="00636989" w:rsidRDefault="00006F7B" w:rsidP="00636989">
      <w:pPr>
        <w:spacing w:line="360" w:lineRule="auto"/>
        <w:jc w:val="both"/>
      </w:pPr>
      <w:r>
        <w:rPr>
          <w:bCs/>
        </w:rPr>
        <w:t xml:space="preserve">    </w:t>
      </w:r>
      <w:r w:rsidR="00707E3A" w:rsidRPr="00636989">
        <w:rPr>
          <w:bCs/>
        </w:rPr>
        <w:t xml:space="preserve"> stanowi </w:t>
      </w:r>
      <w:r w:rsidR="00707E3A" w:rsidRPr="00090C98">
        <w:rPr>
          <w:bCs/>
        </w:rPr>
        <w:t>załącznik  nr 3 do</w:t>
      </w:r>
      <w:r w:rsidR="00707E3A" w:rsidRPr="00636989">
        <w:rPr>
          <w:bCs/>
        </w:rPr>
        <w:t xml:space="preserve"> niniejszego regulaminu.</w:t>
      </w:r>
    </w:p>
    <w:p w:rsidR="00006F7B" w:rsidRDefault="00006F7B" w:rsidP="00006F7B">
      <w:pPr>
        <w:spacing w:line="360" w:lineRule="auto"/>
        <w:jc w:val="both"/>
        <w:rPr>
          <w:bCs/>
        </w:rPr>
      </w:pPr>
      <w:r>
        <w:rPr>
          <w:bCs/>
        </w:rPr>
        <w:t xml:space="preserve">5. </w:t>
      </w:r>
      <w:r w:rsidR="00707E3A" w:rsidRPr="00283AEA">
        <w:rPr>
          <w:bCs/>
        </w:rPr>
        <w:t>Podstawę do przyznania świadczeń stanowi dochód przypadający na jednego członka rodziny</w:t>
      </w:r>
    </w:p>
    <w:p w:rsidR="00006F7B" w:rsidRDefault="00707E3A" w:rsidP="00006F7B">
      <w:pPr>
        <w:spacing w:line="360" w:lineRule="auto"/>
        <w:jc w:val="both"/>
        <w:rPr>
          <w:bCs/>
        </w:rPr>
      </w:pPr>
      <w:r w:rsidRPr="00283AEA">
        <w:rPr>
          <w:bCs/>
        </w:rPr>
        <w:t xml:space="preserve"> </w:t>
      </w:r>
      <w:r w:rsidR="00006F7B">
        <w:rPr>
          <w:bCs/>
        </w:rPr>
        <w:t xml:space="preserve">  </w:t>
      </w:r>
      <w:r w:rsidRPr="00283AEA">
        <w:rPr>
          <w:bCs/>
        </w:rPr>
        <w:t>wykazany w oświadczeniu osoby ubiegającej się o udzielenie pomocy. Obliczając dochód</w:t>
      </w:r>
    </w:p>
    <w:p w:rsidR="00006F7B" w:rsidRDefault="00006F7B" w:rsidP="00006F7B">
      <w:pPr>
        <w:spacing w:line="360" w:lineRule="auto"/>
        <w:jc w:val="both"/>
        <w:rPr>
          <w:bCs/>
        </w:rPr>
      </w:pPr>
      <w:r>
        <w:rPr>
          <w:bCs/>
        </w:rPr>
        <w:t xml:space="preserve">   </w:t>
      </w:r>
      <w:r w:rsidR="00707E3A" w:rsidRPr="00283AEA">
        <w:rPr>
          <w:bCs/>
        </w:rPr>
        <w:t>należy zsumować dochody wszystkich członków gospodarstwa domowego, ze wszystkich</w:t>
      </w:r>
    </w:p>
    <w:p w:rsidR="00006F7B" w:rsidRDefault="00006F7B" w:rsidP="00006F7B">
      <w:pPr>
        <w:spacing w:line="360" w:lineRule="auto"/>
        <w:jc w:val="both"/>
        <w:rPr>
          <w:bCs/>
        </w:rPr>
      </w:pPr>
      <w:r>
        <w:rPr>
          <w:bCs/>
        </w:rPr>
        <w:t xml:space="preserve">   </w:t>
      </w:r>
      <w:r w:rsidR="00707E3A" w:rsidRPr="00283AEA">
        <w:rPr>
          <w:bCs/>
        </w:rPr>
        <w:t>źródeł za ostatni rok, a otrzymaną sumę należy podzielić przez 12 miesięcy i liczbę członków</w:t>
      </w:r>
    </w:p>
    <w:p w:rsidR="00707E3A" w:rsidRPr="00283AEA" w:rsidRDefault="00006F7B" w:rsidP="00006F7B">
      <w:pPr>
        <w:spacing w:line="360" w:lineRule="auto"/>
        <w:jc w:val="both"/>
      </w:pPr>
      <w:r>
        <w:rPr>
          <w:bCs/>
        </w:rPr>
        <w:t xml:space="preserve">   </w:t>
      </w:r>
      <w:r w:rsidR="00707E3A" w:rsidRPr="00283AEA">
        <w:rPr>
          <w:bCs/>
        </w:rPr>
        <w:t>rodziny.</w:t>
      </w:r>
    </w:p>
    <w:p w:rsidR="006E2C39" w:rsidRDefault="006E2C39" w:rsidP="006E2C39">
      <w:pPr>
        <w:spacing w:line="360" w:lineRule="auto"/>
        <w:jc w:val="both"/>
      </w:pPr>
      <w:r>
        <w:t xml:space="preserve">6. </w:t>
      </w:r>
      <w:r w:rsidR="00707E3A" w:rsidRPr="00283AEA">
        <w:t>Oświadczenie o dochodach oraz sytuacji życiowej, rodzinnej i materialnej jest dokumentem.</w:t>
      </w:r>
    </w:p>
    <w:p w:rsidR="006E2C39" w:rsidRDefault="006E2C39" w:rsidP="006E2C39">
      <w:pPr>
        <w:spacing w:line="360" w:lineRule="auto"/>
        <w:jc w:val="both"/>
      </w:pPr>
      <w:r>
        <w:t xml:space="preserve">   </w:t>
      </w:r>
      <w:r w:rsidR="00707E3A" w:rsidRPr="00283AEA">
        <w:t xml:space="preserve"> Prawdziwość danych zawartych w oświadczeniu</w:t>
      </w:r>
      <w:r w:rsidR="00CA65E8">
        <w:t>,</w:t>
      </w:r>
      <w:r w:rsidR="00707E3A" w:rsidRPr="00283AEA">
        <w:t xml:space="preserve"> potwierdzona własnoręcznym podpisem</w:t>
      </w:r>
    </w:p>
    <w:p w:rsidR="00707E3A" w:rsidRPr="00283AEA" w:rsidRDefault="006E2C39" w:rsidP="006E2C39">
      <w:pPr>
        <w:spacing w:line="360" w:lineRule="auto"/>
        <w:jc w:val="both"/>
      </w:pPr>
      <w:r>
        <w:t xml:space="preserve">    </w:t>
      </w:r>
      <w:r w:rsidR="00707E3A" w:rsidRPr="00283AEA">
        <w:t xml:space="preserve"> osoby składającej oświadczenie podlega odpowiedzialności karnej na mocy kodeksu karnego.</w:t>
      </w:r>
    </w:p>
    <w:p w:rsidR="00707E3A" w:rsidRPr="00283AEA" w:rsidRDefault="00707E3A" w:rsidP="00090C98">
      <w:pPr>
        <w:numPr>
          <w:ilvl w:val="0"/>
          <w:numId w:val="8"/>
        </w:numPr>
        <w:spacing w:line="360" w:lineRule="auto"/>
        <w:jc w:val="both"/>
        <w:rPr>
          <w:color w:val="000000"/>
        </w:rPr>
      </w:pPr>
      <w:r w:rsidRPr="00283AEA">
        <w:t xml:space="preserve">W przypadku, gdy oświadczenie budzi wątpliwości,  pracodawca ma prawo dokonać weryfikacji prawdziwości danych  </w:t>
      </w:r>
      <w:r w:rsidRPr="00283AEA">
        <w:rPr>
          <w:bCs/>
        </w:rPr>
        <w:t>i w tym celu może zażądać dokumentów potwierdzających wiarygodność złożonego oświadczenia.</w:t>
      </w:r>
    </w:p>
    <w:p w:rsidR="00707E3A" w:rsidRPr="00283AEA" w:rsidRDefault="00707E3A" w:rsidP="00090C98">
      <w:pPr>
        <w:numPr>
          <w:ilvl w:val="0"/>
          <w:numId w:val="8"/>
        </w:numPr>
        <w:spacing w:line="360" w:lineRule="auto"/>
        <w:jc w:val="both"/>
      </w:pPr>
      <w:r w:rsidRPr="00283AEA">
        <w:rPr>
          <w:color w:val="000000"/>
        </w:rPr>
        <w:lastRenderedPageBreak/>
        <w:t>Nieprzedłożenie</w:t>
      </w:r>
      <w:r w:rsidRPr="00283AEA">
        <w:t xml:space="preserve"> dokumentów na żądanie pracodawcy skutkuje odmownym rozpatrzeniem wniosku.</w:t>
      </w:r>
    </w:p>
    <w:p w:rsidR="00707E3A" w:rsidRPr="00283AEA" w:rsidRDefault="00707E3A" w:rsidP="00090C98">
      <w:pPr>
        <w:numPr>
          <w:ilvl w:val="0"/>
          <w:numId w:val="8"/>
        </w:numPr>
        <w:tabs>
          <w:tab w:val="left" w:pos="2880"/>
        </w:tabs>
        <w:spacing w:line="360" w:lineRule="auto"/>
        <w:jc w:val="both"/>
      </w:pPr>
      <w:r w:rsidRPr="00283AEA">
        <w:t>Niezłożenie oświadczenia o dochodach i sytuacji życiowej, rodzinnej i materialnej skutkuje</w:t>
      </w:r>
      <w:r w:rsidR="00CA65E8">
        <w:t xml:space="preserve"> odmownym rozpatrzeniem wniosku o świadczenia i dopłaty z Funduszu.</w:t>
      </w:r>
    </w:p>
    <w:p w:rsidR="00707E3A" w:rsidRPr="00283AEA" w:rsidRDefault="00707E3A">
      <w:pPr>
        <w:tabs>
          <w:tab w:val="left" w:pos="360"/>
        </w:tabs>
        <w:spacing w:line="360" w:lineRule="auto"/>
        <w:ind w:left="357" w:hanging="357"/>
        <w:jc w:val="both"/>
      </w:pPr>
      <w:r w:rsidRPr="00283AEA">
        <w:t>1</w:t>
      </w:r>
      <w:r w:rsidR="006E2C39">
        <w:t>0</w:t>
      </w:r>
      <w:r w:rsidRPr="00283AEA">
        <w:t xml:space="preserve">. Do sytuacji życiowej, rodzinnej i materialnej gospodarstwa domowego zalicza się    wszelkie </w:t>
      </w:r>
    </w:p>
    <w:p w:rsidR="00707E3A" w:rsidRPr="00283AEA" w:rsidRDefault="00707E3A">
      <w:pPr>
        <w:tabs>
          <w:tab w:val="left" w:pos="360"/>
        </w:tabs>
        <w:spacing w:line="360" w:lineRule="auto"/>
        <w:ind w:left="357" w:hanging="357"/>
        <w:jc w:val="both"/>
      </w:pPr>
      <w:r w:rsidRPr="00283AEA">
        <w:t xml:space="preserve">       a) </w:t>
      </w:r>
      <w:r w:rsidRPr="00283AEA">
        <w:rPr>
          <w:b/>
        </w:rPr>
        <w:t>dochody</w:t>
      </w:r>
      <w:r w:rsidRPr="00283AEA">
        <w:t>:</w:t>
      </w:r>
      <w:r w:rsidRPr="00283AEA">
        <w:rPr>
          <w:color w:val="FF0000"/>
        </w:rPr>
        <w:t xml:space="preserve">  </w:t>
      </w:r>
    </w:p>
    <w:p w:rsidR="00707E3A" w:rsidRPr="00283AEA" w:rsidRDefault="00707E3A">
      <w:pPr>
        <w:tabs>
          <w:tab w:val="left" w:pos="360"/>
        </w:tabs>
        <w:spacing w:line="360" w:lineRule="auto"/>
        <w:ind w:left="357" w:hanging="357"/>
        <w:jc w:val="both"/>
      </w:pPr>
      <w:r w:rsidRPr="00283AEA">
        <w:t xml:space="preserve">       - dochody z tytułu umowy o pracę, zlecenia, o dzieło, </w:t>
      </w:r>
    </w:p>
    <w:p w:rsidR="00707E3A" w:rsidRPr="00283AEA" w:rsidRDefault="00707E3A">
      <w:pPr>
        <w:tabs>
          <w:tab w:val="left" w:pos="180"/>
          <w:tab w:val="left" w:pos="360"/>
        </w:tabs>
        <w:spacing w:line="360" w:lineRule="auto"/>
        <w:ind w:left="360"/>
      </w:pPr>
      <w:r w:rsidRPr="00283AEA">
        <w:t>- emerytury,</w:t>
      </w:r>
      <w:r w:rsidR="0022083D">
        <w:t xml:space="preserve">, </w:t>
      </w:r>
      <w:r w:rsidRPr="00283AEA">
        <w:t>świadczenia przedemerytalne</w:t>
      </w:r>
      <w:r w:rsidR="0022083D">
        <w:t>go</w:t>
      </w:r>
      <w:r w:rsidRPr="00283AEA">
        <w:t>,</w:t>
      </w:r>
    </w:p>
    <w:p w:rsidR="00707E3A" w:rsidRPr="00283AEA" w:rsidRDefault="00707E3A">
      <w:pPr>
        <w:tabs>
          <w:tab w:val="left" w:pos="180"/>
          <w:tab w:val="left" w:pos="360"/>
        </w:tabs>
        <w:spacing w:line="360" w:lineRule="auto"/>
        <w:ind w:left="360"/>
      </w:pPr>
      <w:r w:rsidRPr="00283AEA">
        <w:t>- renty, renty rodzinne,</w:t>
      </w:r>
    </w:p>
    <w:p w:rsidR="00707E3A" w:rsidRPr="00283AEA" w:rsidRDefault="00707E3A">
      <w:pPr>
        <w:tabs>
          <w:tab w:val="left" w:pos="180"/>
          <w:tab w:val="left" w:pos="360"/>
        </w:tabs>
        <w:spacing w:line="360" w:lineRule="auto"/>
        <w:ind w:firstLine="360"/>
      </w:pPr>
      <w:r w:rsidRPr="00283AEA">
        <w:t>- urlopy macierzyńskie, wychowawcze,</w:t>
      </w:r>
    </w:p>
    <w:p w:rsidR="00707E3A" w:rsidRPr="00283AEA" w:rsidRDefault="00707E3A">
      <w:pPr>
        <w:tabs>
          <w:tab w:val="left" w:pos="180"/>
          <w:tab w:val="left" w:pos="360"/>
        </w:tabs>
        <w:spacing w:line="360" w:lineRule="auto"/>
        <w:ind w:firstLine="360"/>
      </w:pPr>
      <w:r w:rsidRPr="00283AEA">
        <w:t xml:space="preserve">- zasiłki chorobowe, </w:t>
      </w:r>
    </w:p>
    <w:p w:rsidR="00707E3A" w:rsidRPr="00283AEA" w:rsidRDefault="00707E3A">
      <w:pPr>
        <w:tabs>
          <w:tab w:val="left" w:pos="0"/>
          <w:tab w:val="left" w:pos="180"/>
        </w:tabs>
        <w:spacing w:line="360" w:lineRule="auto"/>
        <w:ind w:firstLine="360"/>
      </w:pPr>
      <w:r w:rsidRPr="00283AEA">
        <w:t>- zasiłki dla bezrobotnych,</w:t>
      </w:r>
    </w:p>
    <w:p w:rsidR="00707E3A" w:rsidRPr="00283AEA" w:rsidRDefault="00707E3A">
      <w:pPr>
        <w:tabs>
          <w:tab w:val="left" w:pos="180"/>
          <w:tab w:val="left" w:pos="360"/>
        </w:tabs>
        <w:spacing w:line="360" w:lineRule="auto"/>
        <w:ind w:left="360"/>
        <w:jc w:val="both"/>
      </w:pPr>
      <w:r w:rsidRPr="00283AEA">
        <w:t xml:space="preserve">- dochody z najmu, dzierżawy, gospodarstwa rolnego (wg ha przeliczeniowych obliczanych jak w ustawie o pomocy społecznej), </w:t>
      </w:r>
    </w:p>
    <w:p w:rsidR="00707E3A" w:rsidRPr="00283AEA" w:rsidRDefault="00707E3A">
      <w:pPr>
        <w:tabs>
          <w:tab w:val="left" w:pos="180"/>
        </w:tabs>
        <w:spacing w:line="360" w:lineRule="auto"/>
        <w:ind w:left="360"/>
        <w:rPr>
          <w:b/>
        </w:rPr>
      </w:pPr>
      <w:r w:rsidRPr="00283AEA">
        <w:t>- prowadzenie działalności gospodarczej,</w:t>
      </w:r>
    </w:p>
    <w:p w:rsidR="00707E3A" w:rsidRPr="00283AEA" w:rsidRDefault="00707E3A">
      <w:pPr>
        <w:tabs>
          <w:tab w:val="left" w:pos="360"/>
        </w:tabs>
        <w:spacing w:line="360" w:lineRule="auto"/>
        <w:ind w:left="357" w:hanging="357"/>
        <w:jc w:val="both"/>
      </w:pPr>
      <w:r w:rsidRPr="00283AEA">
        <w:rPr>
          <w:b/>
        </w:rPr>
        <w:t xml:space="preserve">       </w:t>
      </w:r>
      <w:r w:rsidRPr="00283AEA">
        <w:t>b)</w:t>
      </w:r>
      <w:r w:rsidRPr="00283AEA">
        <w:rPr>
          <w:b/>
        </w:rPr>
        <w:t xml:space="preserve"> przysporzenia </w:t>
      </w:r>
      <w:r w:rsidRPr="00283AEA">
        <w:t xml:space="preserve">niepodlegające opodatkowaniu całego gospodarstwa domowego, a w szczególności: </w:t>
      </w:r>
    </w:p>
    <w:p w:rsidR="00707E3A" w:rsidRPr="00283AEA" w:rsidRDefault="00707E3A">
      <w:pPr>
        <w:tabs>
          <w:tab w:val="left" w:pos="180"/>
        </w:tabs>
        <w:spacing w:line="360" w:lineRule="auto"/>
        <w:ind w:left="360"/>
      </w:pPr>
      <w:r w:rsidRPr="00283AEA">
        <w:t>- alimenty (otrzymywane i płacone),</w:t>
      </w:r>
    </w:p>
    <w:p w:rsidR="00707E3A" w:rsidRPr="00283AEA" w:rsidRDefault="00707E3A">
      <w:pPr>
        <w:tabs>
          <w:tab w:val="left" w:pos="180"/>
          <w:tab w:val="left" w:pos="360"/>
        </w:tabs>
        <w:spacing w:line="360" w:lineRule="auto"/>
        <w:ind w:left="360"/>
      </w:pPr>
      <w:r w:rsidRPr="00283AEA">
        <w:t xml:space="preserve">- stypendia, </w:t>
      </w:r>
    </w:p>
    <w:p w:rsidR="00707E3A" w:rsidRPr="00283AEA" w:rsidRDefault="00707E3A">
      <w:pPr>
        <w:tabs>
          <w:tab w:val="left" w:pos="180"/>
          <w:tab w:val="left" w:pos="360"/>
        </w:tabs>
        <w:spacing w:line="360" w:lineRule="auto"/>
        <w:ind w:left="360"/>
      </w:pPr>
      <w:r w:rsidRPr="00283AEA">
        <w:t xml:space="preserve">- świadczenia rodzinne, </w:t>
      </w:r>
    </w:p>
    <w:p w:rsidR="00707E3A" w:rsidRPr="00283AEA" w:rsidRDefault="00707E3A">
      <w:pPr>
        <w:tabs>
          <w:tab w:val="left" w:pos="180"/>
        </w:tabs>
        <w:spacing w:line="360" w:lineRule="auto"/>
        <w:ind w:left="360"/>
      </w:pPr>
      <w:r w:rsidRPr="00283AEA">
        <w:t xml:space="preserve">- świadczenia z programu 500 plus, </w:t>
      </w:r>
    </w:p>
    <w:p w:rsidR="00707E3A" w:rsidRPr="00283AEA" w:rsidRDefault="00707E3A">
      <w:pPr>
        <w:tabs>
          <w:tab w:val="left" w:pos="180"/>
        </w:tabs>
        <w:spacing w:line="360" w:lineRule="auto"/>
        <w:ind w:left="360"/>
      </w:pPr>
      <w:r w:rsidRPr="00283AEA">
        <w:t>- zasiłki stałe i okresowe (np. MOPS i GOPS),</w:t>
      </w:r>
    </w:p>
    <w:p w:rsidR="00707E3A" w:rsidRPr="00283AEA" w:rsidRDefault="00707E3A">
      <w:pPr>
        <w:tabs>
          <w:tab w:val="left" w:pos="180"/>
          <w:tab w:val="left" w:pos="360"/>
        </w:tabs>
        <w:spacing w:line="360" w:lineRule="auto"/>
        <w:ind w:left="360"/>
        <w:jc w:val="both"/>
      </w:pPr>
      <w:r w:rsidRPr="00283AEA">
        <w:t>- inne świadczenia i dochody mające istotny wpływ na sytuację materialną i życiową gospodarstwa domowego.</w:t>
      </w:r>
    </w:p>
    <w:p w:rsidR="00FE1708" w:rsidRPr="00283AEA" w:rsidRDefault="00FE1708">
      <w:pPr>
        <w:tabs>
          <w:tab w:val="left" w:pos="180"/>
          <w:tab w:val="left" w:pos="360"/>
        </w:tabs>
        <w:spacing w:line="360" w:lineRule="auto"/>
        <w:ind w:left="360"/>
        <w:jc w:val="both"/>
      </w:pPr>
    </w:p>
    <w:p w:rsidR="00707E3A" w:rsidRPr="00283AEA" w:rsidRDefault="00707E3A">
      <w:pPr>
        <w:spacing w:line="360" w:lineRule="auto"/>
        <w:jc w:val="both"/>
        <w:rPr>
          <w:color w:val="0000FF"/>
          <w:sz w:val="12"/>
          <w:szCs w:val="12"/>
        </w:rPr>
      </w:pPr>
    </w:p>
    <w:p w:rsidR="00707E3A" w:rsidRPr="00283AEA" w:rsidRDefault="00707E3A">
      <w:pPr>
        <w:spacing w:line="360" w:lineRule="auto"/>
        <w:jc w:val="center"/>
        <w:rPr>
          <w:color w:val="000000"/>
          <w:sz w:val="12"/>
          <w:szCs w:val="12"/>
        </w:rPr>
      </w:pPr>
      <w:r w:rsidRPr="00283AEA">
        <w:rPr>
          <w:b/>
          <w:color w:val="000000"/>
        </w:rPr>
        <w:t>Rozdział II</w:t>
      </w:r>
    </w:p>
    <w:p w:rsidR="00707E3A" w:rsidRPr="00283AEA" w:rsidRDefault="00707E3A">
      <w:pPr>
        <w:spacing w:line="360" w:lineRule="auto"/>
        <w:jc w:val="both"/>
        <w:rPr>
          <w:color w:val="000000"/>
          <w:sz w:val="12"/>
          <w:szCs w:val="12"/>
        </w:rPr>
      </w:pPr>
    </w:p>
    <w:p w:rsidR="00707E3A" w:rsidRPr="00283AEA" w:rsidRDefault="00707E3A">
      <w:pPr>
        <w:spacing w:line="360" w:lineRule="auto"/>
        <w:jc w:val="center"/>
        <w:rPr>
          <w:b/>
          <w:color w:val="000000"/>
        </w:rPr>
      </w:pPr>
      <w:r w:rsidRPr="00283AEA">
        <w:rPr>
          <w:b/>
          <w:color w:val="000000"/>
        </w:rPr>
        <w:t xml:space="preserve">OSOBY  UPRAWNIONE  DO KORZYSTANIA </w:t>
      </w:r>
    </w:p>
    <w:p w:rsidR="00707E3A" w:rsidRPr="00283AEA" w:rsidRDefault="00707E3A">
      <w:pPr>
        <w:spacing w:line="360" w:lineRule="auto"/>
        <w:jc w:val="center"/>
        <w:rPr>
          <w:b/>
          <w:color w:val="000000"/>
        </w:rPr>
      </w:pPr>
      <w:r w:rsidRPr="00283AEA">
        <w:rPr>
          <w:b/>
          <w:color w:val="000000"/>
        </w:rPr>
        <w:t>Z  ZAKŁADOWEGO FUNDUSZU ŚWIADCZEŃ SOCJALNYCH</w:t>
      </w:r>
    </w:p>
    <w:p w:rsidR="00707E3A" w:rsidRPr="00283AEA" w:rsidRDefault="00707E3A">
      <w:pPr>
        <w:spacing w:line="360" w:lineRule="auto"/>
        <w:jc w:val="center"/>
        <w:rPr>
          <w:color w:val="000000"/>
        </w:rPr>
      </w:pPr>
      <w:r w:rsidRPr="00283AEA">
        <w:rPr>
          <w:b/>
          <w:color w:val="000000"/>
        </w:rPr>
        <w:t xml:space="preserve">§ </w:t>
      </w:r>
      <w:r w:rsidR="00D4042B" w:rsidRPr="00283AEA">
        <w:rPr>
          <w:b/>
          <w:color w:val="000000"/>
        </w:rPr>
        <w:t>6</w:t>
      </w:r>
    </w:p>
    <w:p w:rsidR="00707E3A" w:rsidRPr="00283AEA" w:rsidRDefault="00707E3A">
      <w:pPr>
        <w:spacing w:line="360" w:lineRule="auto"/>
        <w:jc w:val="both"/>
        <w:rPr>
          <w:color w:val="000000"/>
        </w:rPr>
      </w:pPr>
      <w:r w:rsidRPr="00283AEA">
        <w:rPr>
          <w:color w:val="000000"/>
        </w:rPr>
        <w:t>1. Uprawnionymi do korzystania ze środków Funduszu są:</w:t>
      </w:r>
    </w:p>
    <w:p w:rsidR="00707E3A" w:rsidRPr="00283AEA" w:rsidRDefault="00707E3A">
      <w:pPr>
        <w:numPr>
          <w:ilvl w:val="1"/>
          <w:numId w:val="3"/>
        </w:numPr>
        <w:tabs>
          <w:tab w:val="left" w:pos="720"/>
        </w:tabs>
        <w:spacing w:line="360" w:lineRule="auto"/>
        <w:ind w:left="720"/>
        <w:jc w:val="both"/>
        <w:rPr>
          <w:color w:val="000000"/>
        </w:rPr>
      </w:pPr>
      <w:r w:rsidRPr="00283AEA">
        <w:rPr>
          <w:color w:val="000000"/>
        </w:rPr>
        <w:t xml:space="preserve">pracownicy czynni Przedszkola Nr </w:t>
      </w:r>
      <w:r w:rsidR="00554E36">
        <w:rPr>
          <w:color w:val="000000"/>
        </w:rPr>
        <w:t>19</w:t>
      </w:r>
      <w:r w:rsidR="00636989">
        <w:rPr>
          <w:color w:val="000000"/>
        </w:rPr>
        <w:t>, w tym dyrektor</w:t>
      </w:r>
      <w:r w:rsidRPr="00283AEA">
        <w:rPr>
          <w:color w:val="000000"/>
        </w:rPr>
        <w:t xml:space="preserve"> - zatrudnieni bez względu na podstawę nawiązania stosunku pracy, wymiar i okres zatrudnienia,</w:t>
      </w:r>
    </w:p>
    <w:p w:rsidR="00707E3A" w:rsidRPr="00283AEA" w:rsidRDefault="00707E3A">
      <w:pPr>
        <w:numPr>
          <w:ilvl w:val="1"/>
          <w:numId w:val="3"/>
        </w:numPr>
        <w:tabs>
          <w:tab w:val="left" w:pos="720"/>
        </w:tabs>
        <w:spacing w:line="360" w:lineRule="auto"/>
        <w:ind w:left="720"/>
        <w:jc w:val="both"/>
        <w:rPr>
          <w:color w:val="000000"/>
        </w:rPr>
      </w:pPr>
      <w:r w:rsidRPr="00283AEA">
        <w:rPr>
          <w:color w:val="000000"/>
        </w:rPr>
        <w:t xml:space="preserve">emeryci i renciści Przedszkola Nr </w:t>
      </w:r>
      <w:r w:rsidR="00554E36">
        <w:rPr>
          <w:color w:val="000000"/>
        </w:rPr>
        <w:t>19</w:t>
      </w:r>
      <w:r w:rsidRPr="00283AEA">
        <w:rPr>
          <w:color w:val="000000"/>
        </w:rPr>
        <w:t xml:space="preserve"> - byli pracownicy przedszkola, którzy rozwiązali stosunek pracy w związku z przejściem na emeryturę, rentę lub nauczycielskie świadczenie kompensacyjne oraz renciści z innych zlikwidowanych placówek, </w:t>
      </w:r>
      <w:r w:rsidRPr="00283AEA">
        <w:rPr>
          <w:color w:val="FF0000"/>
        </w:rPr>
        <w:t xml:space="preserve"> </w:t>
      </w:r>
    </w:p>
    <w:p w:rsidR="00707E3A" w:rsidRPr="00283AEA" w:rsidRDefault="00707E3A">
      <w:pPr>
        <w:numPr>
          <w:ilvl w:val="1"/>
          <w:numId w:val="3"/>
        </w:numPr>
        <w:tabs>
          <w:tab w:val="left" w:pos="720"/>
        </w:tabs>
        <w:spacing w:line="360" w:lineRule="auto"/>
        <w:ind w:left="720"/>
        <w:jc w:val="both"/>
      </w:pPr>
      <w:r w:rsidRPr="00283AEA">
        <w:rPr>
          <w:color w:val="000000"/>
        </w:rPr>
        <w:lastRenderedPageBreak/>
        <w:t>pracownicy przebywający na urlopach macierzyńskich, wychowawczych, na urlopach bezpłatnych, nauczyciele przebywający na urlopach dla poratowania zdrowia oraz nauczyciele przeniesieni w stan nieczynny</w:t>
      </w:r>
      <w:r w:rsidRPr="00283AEA">
        <w:t>,</w:t>
      </w:r>
    </w:p>
    <w:p w:rsidR="00707E3A" w:rsidRPr="00283AEA" w:rsidRDefault="00D4042B">
      <w:pPr>
        <w:numPr>
          <w:ilvl w:val="1"/>
          <w:numId w:val="3"/>
        </w:numPr>
        <w:tabs>
          <w:tab w:val="left" w:pos="720"/>
        </w:tabs>
        <w:spacing w:line="360" w:lineRule="auto"/>
        <w:ind w:left="720"/>
        <w:jc w:val="both"/>
      </w:pPr>
      <w:r w:rsidRPr="00283AEA">
        <w:t>dzieci własne osób uprawnionych</w:t>
      </w:r>
      <w:r w:rsidR="00707E3A" w:rsidRPr="00283AEA">
        <w:t xml:space="preserve"> pozostające na utrzymaniu i wychowaniu i zamieszkujące z nimi, dzieci przysposobione, dzieci przyjęte na wychowanie w ramach rodziny zastępczej oraz dzieci współmałżonka - w wieku do 18 lat, a jeżeli kształcą się w szkole (i nie wstąpiły w związek małżeński) - do czasu ukończenia nauki, jednak nie dłużej niż do ukończenia 24 roku życia,</w:t>
      </w:r>
      <w:r w:rsidR="003C14D5" w:rsidRPr="00283AEA">
        <w:t xml:space="preserve"> dzieci posiadające orzeczenie o umiarkowanym lub znacznym stopniu niepełnosprawności –bez względu na wiek.</w:t>
      </w:r>
    </w:p>
    <w:p w:rsidR="00707E3A" w:rsidRDefault="003C14D5" w:rsidP="003C14D5">
      <w:pPr>
        <w:autoSpaceDE w:val="0"/>
        <w:ind w:left="360"/>
        <w:jc w:val="both"/>
      </w:pPr>
      <w:r w:rsidRPr="00283AEA">
        <w:rPr>
          <w:iCs/>
        </w:rPr>
        <w:t xml:space="preserve">5)   </w:t>
      </w:r>
      <w:r w:rsidR="00707E3A" w:rsidRPr="00283AEA">
        <w:t>współmałżonek.</w:t>
      </w:r>
    </w:p>
    <w:p w:rsidR="0066402C" w:rsidRPr="00283AEA" w:rsidRDefault="0066402C" w:rsidP="0066402C">
      <w:pPr>
        <w:spacing w:line="360" w:lineRule="auto"/>
        <w:jc w:val="center"/>
      </w:pPr>
      <w:r w:rsidRPr="00283AEA">
        <w:rPr>
          <w:b/>
        </w:rPr>
        <w:t xml:space="preserve">§ </w:t>
      </w:r>
      <w:r>
        <w:rPr>
          <w:b/>
        </w:rPr>
        <w:t>7</w:t>
      </w:r>
    </w:p>
    <w:p w:rsidR="0066402C" w:rsidRDefault="0066402C" w:rsidP="0066402C">
      <w:pPr>
        <w:autoSpaceDE w:val="0"/>
      </w:pPr>
      <w:r>
        <w:t xml:space="preserve"> </w:t>
      </w:r>
    </w:p>
    <w:p w:rsidR="0066402C" w:rsidRPr="00283AEA" w:rsidRDefault="0066402C" w:rsidP="0066402C">
      <w:pPr>
        <w:numPr>
          <w:ilvl w:val="1"/>
          <w:numId w:val="10"/>
        </w:numPr>
        <w:tabs>
          <w:tab w:val="left" w:pos="360"/>
        </w:tabs>
        <w:spacing w:line="360" w:lineRule="auto"/>
        <w:ind w:left="360" w:hanging="360"/>
        <w:jc w:val="both"/>
        <w:rPr>
          <w:color w:val="000000"/>
        </w:rPr>
      </w:pPr>
      <w:r>
        <w:rPr>
          <w:color w:val="000000"/>
        </w:rPr>
        <w:t>R</w:t>
      </w:r>
      <w:r w:rsidRPr="00283AEA">
        <w:rPr>
          <w:color w:val="000000"/>
        </w:rPr>
        <w:t>enciści</w:t>
      </w:r>
      <w:r>
        <w:rPr>
          <w:color w:val="000000"/>
        </w:rPr>
        <w:t xml:space="preserve">, którym świadczenie przyznano na czas określony </w:t>
      </w:r>
      <w:r w:rsidRPr="00283AEA">
        <w:rPr>
          <w:color w:val="000000"/>
        </w:rPr>
        <w:t xml:space="preserve"> ubiegając się o świadczenia z funduszu</w:t>
      </w:r>
      <w:r>
        <w:rPr>
          <w:color w:val="000000"/>
        </w:rPr>
        <w:t xml:space="preserve"> socjalnego, po upływie tego okresu</w:t>
      </w:r>
      <w:r w:rsidRPr="00283AEA">
        <w:rPr>
          <w:color w:val="000000"/>
        </w:rPr>
        <w:t xml:space="preserve">, obowiązani są udokumentować swoje prawo do korzystania ze świadczeń </w:t>
      </w:r>
      <w:r>
        <w:rPr>
          <w:color w:val="000000"/>
        </w:rPr>
        <w:t xml:space="preserve">socjalnych </w:t>
      </w:r>
      <w:r w:rsidRPr="00283AEA">
        <w:rPr>
          <w:color w:val="000000"/>
        </w:rPr>
        <w:t xml:space="preserve">poprzez przedłożenie </w:t>
      </w:r>
      <w:r>
        <w:rPr>
          <w:color w:val="000000"/>
        </w:rPr>
        <w:t xml:space="preserve">do wglądu </w:t>
      </w:r>
      <w:r w:rsidRPr="00283AEA">
        <w:rPr>
          <w:color w:val="000000"/>
        </w:rPr>
        <w:t>decyzji</w:t>
      </w:r>
      <w:r>
        <w:rPr>
          <w:color w:val="000000"/>
        </w:rPr>
        <w:t xml:space="preserve"> o przyznaniu prawa do </w:t>
      </w:r>
      <w:r w:rsidRPr="00283AEA">
        <w:rPr>
          <w:color w:val="000000"/>
        </w:rPr>
        <w:t>renty</w:t>
      </w:r>
      <w:r>
        <w:rPr>
          <w:color w:val="000000"/>
        </w:rPr>
        <w:t xml:space="preserve">, emerytury </w:t>
      </w:r>
      <w:r w:rsidRPr="00283AEA">
        <w:rPr>
          <w:color w:val="000000"/>
        </w:rPr>
        <w:t xml:space="preserve"> lub </w:t>
      </w:r>
      <w:r>
        <w:rPr>
          <w:color w:val="000000"/>
        </w:rPr>
        <w:t xml:space="preserve"> </w:t>
      </w:r>
      <w:r w:rsidRPr="00283AEA">
        <w:rPr>
          <w:color w:val="000000"/>
        </w:rPr>
        <w:t>nauczycielskiego świadczenia kompensacyjnego.</w:t>
      </w:r>
    </w:p>
    <w:p w:rsidR="0066402C" w:rsidRPr="00283AEA" w:rsidRDefault="0066402C" w:rsidP="0066402C">
      <w:pPr>
        <w:numPr>
          <w:ilvl w:val="1"/>
          <w:numId w:val="10"/>
        </w:numPr>
        <w:tabs>
          <w:tab w:val="left" w:pos="360"/>
        </w:tabs>
        <w:spacing w:line="360" w:lineRule="auto"/>
        <w:ind w:left="360" w:hanging="360"/>
        <w:jc w:val="both"/>
        <w:rPr>
          <w:color w:val="000000"/>
        </w:rPr>
      </w:pPr>
      <w:r w:rsidRPr="00283AEA">
        <w:rPr>
          <w:color w:val="000000"/>
        </w:rPr>
        <w:t>Emeryci i renciści</w:t>
      </w:r>
      <w:r>
        <w:rPr>
          <w:color w:val="000000"/>
        </w:rPr>
        <w:t>-</w:t>
      </w:r>
      <w:r w:rsidRPr="00283AEA">
        <w:rPr>
          <w:color w:val="000000"/>
        </w:rPr>
        <w:t xml:space="preserve"> nauczyciele obowiązani są do przedłożenia </w:t>
      </w:r>
      <w:r>
        <w:rPr>
          <w:color w:val="000000"/>
        </w:rPr>
        <w:t xml:space="preserve">do 31 marca każdego roku oświadczenia o dochodach uzyskanych w roku ubiegłym (zgodnie z PIT-40) w </w:t>
      </w:r>
      <w:r>
        <w:rPr>
          <w:bCs/>
        </w:rPr>
        <w:t xml:space="preserve">celu </w:t>
      </w:r>
      <w:r w:rsidRPr="00283AEA">
        <w:rPr>
          <w:bCs/>
        </w:rPr>
        <w:t xml:space="preserve"> naliczenia odpisu na ZFŚS.</w:t>
      </w:r>
    </w:p>
    <w:p w:rsidR="0066402C" w:rsidRPr="00283AEA" w:rsidRDefault="0066402C" w:rsidP="0066402C">
      <w:pPr>
        <w:numPr>
          <w:ilvl w:val="1"/>
          <w:numId w:val="10"/>
        </w:numPr>
        <w:tabs>
          <w:tab w:val="left" w:pos="360"/>
        </w:tabs>
        <w:spacing w:line="360" w:lineRule="auto"/>
        <w:ind w:left="360" w:hanging="360"/>
        <w:jc w:val="both"/>
        <w:rPr>
          <w:color w:val="000000"/>
        </w:rPr>
      </w:pPr>
      <w:r w:rsidRPr="00283AEA">
        <w:rPr>
          <w:color w:val="000000"/>
        </w:rPr>
        <w:t>Oświadczenie  o dochodach złożone  przez zainteresowane osoby mogą podlegać weryfikacji.</w:t>
      </w:r>
    </w:p>
    <w:p w:rsidR="0066402C" w:rsidRPr="00283AEA" w:rsidRDefault="0066402C" w:rsidP="0066402C">
      <w:pPr>
        <w:numPr>
          <w:ilvl w:val="1"/>
          <w:numId w:val="10"/>
        </w:numPr>
        <w:tabs>
          <w:tab w:val="left" w:pos="360"/>
        </w:tabs>
        <w:spacing w:line="360" w:lineRule="auto"/>
        <w:ind w:left="360" w:hanging="360"/>
        <w:jc w:val="both"/>
        <w:rPr>
          <w:color w:val="000000"/>
        </w:rPr>
      </w:pPr>
      <w:r w:rsidRPr="00283AEA">
        <w:rPr>
          <w:color w:val="000000"/>
        </w:rPr>
        <w:t xml:space="preserve">Ubiegając się o świadczenia dla dzieci – należy złożyć następujące dokumenty: </w:t>
      </w:r>
    </w:p>
    <w:p w:rsidR="0066402C" w:rsidRPr="00283AEA" w:rsidRDefault="0066402C" w:rsidP="0066402C">
      <w:pPr>
        <w:spacing w:line="360" w:lineRule="auto"/>
        <w:ind w:left="729" w:hanging="740"/>
        <w:jc w:val="both"/>
        <w:rPr>
          <w:color w:val="000000"/>
        </w:rPr>
      </w:pPr>
      <w:r w:rsidRPr="00283AEA">
        <w:rPr>
          <w:color w:val="000000"/>
        </w:rPr>
        <w:tab/>
        <w:t xml:space="preserve">1) w przypadku dzieci powyżej </w:t>
      </w:r>
      <w:r w:rsidRPr="00283AEA">
        <w:t>18 roku życia</w:t>
      </w:r>
      <w:r w:rsidRPr="00283AEA">
        <w:rPr>
          <w:color w:val="000000"/>
        </w:rPr>
        <w:t xml:space="preserve"> – zaświadczenie potwierdzające pobieranie nauki oraz oświadczenie, że dziecko pozostaje na wyłącznym utrzymaniu pracownika  lub emeryta lub rencisty i z nim zamieszkuje,</w:t>
      </w:r>
    </w:p>
    <w:p w:rsidR="0066402C" w:rsidRDefault="0066402C" w:rsidP="0066402C">
      <w:pPr>
        <w:spacing w:line="360" w:lineRule="auto"/>
        <w:ind w:left="719" w:hanging="719"/>
        <w:jc w:val="both"/>
        <w:rPr>
          <w:color w:val="000000"/>
        </w:rPr>
      </w:pPr>
      <w:r w:rsidRPr="00283AEA">
        <w:rPr>
          <w:color w:val="000000"/>
        </w:rPr>
        <w:tab/>
        <w:t>2) w przypadku dzieci niezdolnych do samodzielnej egzystencji lub niezdolnych do pracy - orzeczenie zespołu orzekania do spraw niepełnosprawności lub organu rentowego.</w:t>
      </w:r>
    </w:p>
    <w:p w:rsidR="0066402C" w:rsidRDefault="0066402C" w:rsidP="0066402C">
      <w:pPr>
        <w:spacing w:line="360" w:lineRule="auto"/>
        <w:ind w:left="719" w:hanging="719"/>
        <w:jc w:val="both"/>
        <w:rPr>
          <w:color w:val="000000"/>
        </w:rPr>
      </w:pPr>
      <w:r>
        <w:rPr>
          <w:color w:val="000000"/>
        </w:rPr>
        <w:t xml:space="preserve">           3) w przypadku ubiegania się o dofinansowanie opłat za pobyt dziecka w żłobku, przedszkolu lub innej placówce wychowania przedszkolnego – zaświadczenie o korzystaniu przez dziecko z określonej formy opieki oraz potwierdzeniu dokonania opłaty za ten pobyt.</w:t>
      </w:r>
    </w:p>
    <w:p w:rsidR="0066402C" w:rsidRDefault="0066402C" w:rsidP="003C14D5">
      <w:pPr>
        <w:autoSpaceDE w:val="0"/>
        <w:ind w:left="360"/>
        <w:jc w:val="both"/>
        <w:rPr>
          <w:b/>
          <w:color w:val="000000"/>
          <w:sz w:val="12"/>
          <w:szCs w:val="12"/>
        </w:rPr>
      </w:pPr>
    </w:p>
    <w:p w:rsidR="0066402C" w:rsidRDefault="0066402C" w:rsidP="003C14D5">
      <w:pPr>
        <w:autoSpaceDE w:val="0"/>
        <w:ind w:left="360"/>
        <w:jc w:val="both"/>
        <w:rPr>
          <w:b/>
          <w:color w:val="000000"/>
          <w:sz w:val="12"/>
          <w:szCs w:val="12"/>
        </w:rPr>
      </w:pPr>
    </w:p>
    <w:p w:rsidR="0066402C" w:rsidRDefault="0066402C" w:rsidP="003C14D5">
      <w:pPr>
        <w:autoSpaceDE w:val="0"/>
        <w:ind w:left="360"/>
        <w:jc w:val="both"/>
        <w:rPr>
          <w:b/>
          <w:color w:val="000000"/>
          <w:sz w:val="12"/>
          <w:szCs w:val="12"/>
        </w:rPr>
      </w:pPr>
    </w:p>
    <w:p w:rsidR="0066402C" w:rsidRDefault="0066402C" w:rsidP="003C14D5">
      <w:pPr>
        <w:autoSpaceDE w:val="0"/>
        <w:ind w:left="360"/>
        <w:jc w:val="both"/>
        <w:rPr>
          <w:b/>
          <w:color w:val="000000"/>
          <w:sz w:val="12"/>
          <w:szCs w:val="12"/>
        </w:rPr>
      </w:pPr>
    </w:p>
    <w:p w:rsidR="0066402C" w:rsidRDefault="0066402C" w:rsidP="003C14D5">
      <w:pPr>
        <w:autoSpaceDE w:val="0"/>
        <w:ind w:left="360"/>
        <w:jc w:val="both"/>
        <w:rPr>
          <w:b/>
          <w:color w:val="000000"/>
          <w:sz w:val="12"/>
          <w:szCs w:val="12"/>
        </w:rPr>
      </w:pPr>
    </w:p>
    <w:p w:rsidR="0066402C" w:rsidRDefault="0066402C" w:rsidP="003C14D5">
      <w:pPr>
        <w:autoSpaceDE w:val="0"/>
        <w:ind w:left="360"/>
        <w:jc w:val="both"/>
        <w:rPr>
          <w:b/>
          <w:color w:val="000000"/>
          <w:sz w:val="12"/>
          <w:szCs w:val="12"/>
        </w:rPr>
      </w:pPr>
    </w:p>
    <w:p w:rsidR="0066402C" w:rsidRDefault="0066402C" w:rsidP="003C14D5">
      <w:pPr>
        <w:autoSpaceDE w:val="0"/>
        <w:ind w:left="360"/>
        <w:jc w:val="both"/>
        <w:rPr>
          <w:b/>
          <w:color w:val="000000"/>
          <w:sz w:val="12"/>
          <w:szCs w:val="12"/>
        </w:rPr>
      </w:pPr>
    </w:p>
    <w:p w:rsidR="0066402C" w:rsidRDefault="0066402C" w:rsidP="003C14D5">
      <w:pPr>
        <w:autoSpaceDE w:val="0"/>
        <w:ind w:left="360"/>
        <w:jc w:val="both"/>
        <w:rPr>
          <w:b/>
          <w:color w:val="000000"/>
          <w:sz w:val="12"/>
          <w:szCs w:val="12"/>
        </w:rPr>
      </w:pPr>
    </w:p>
    <w:p w:rsidR="0066402C" w:rsidRDefault="0066402C" w:rsidP="003C14D5">
      <w:pPr>
        <w:autoSpaceDE w:val="0"/>
        <w:ind w:left="360"/>
        <w:jc w:val="both"/>
        <w:rPr>
          <w:b/>
          <w:color w:val="000000"/>
          <w:sz w:val="12"/>
          <w:szCs w:val="12"/>
        </w:rPr>
      </w:pPr>
    </w:p>
    <w:p w:rsidR="0066402C" w:rsidRDefault="0066402C" w:rsidP="003C14D5">
      <w:pPr>
        <w:autoSpaceDE w:val="0"/>
        <w:ind w:left="360"/>
        <w:jc w:val="both"/>
        <w:rPr>
          <w:b/>
          <w:color w:val="000000"/>
          <w:sz w:val="12"/>
          <w:szCs w:val="12"/>
        </w:rPr>
      </w:pPr>
    </w:p>
    <w:p w:rsidR="0066402C" w:rsidRDefault="0066402C" w:rsidP="003C14D5">
      <w:pPr>
        <w:autoSpaceDE w:val="0"/>
        <w:ind w:left="360"/>
        <w:jc w:val="both"/>
        <w:rPr>
          <w:b/>
          <w:color w:val="000000"/>
          <w:sz w:val="12"/>
          <w:szCs w:val="12"/>
        </w:rPr>
      </w:pPr>
    </w:p>
    <w:p w:rsidR="0066402C" w:rsidRDefault="0066402C" w:rsidP="003C14D5">
      <w:pPr>
        <w:autoSpaceDE w:val="0"/>
        <w:ind w:left="360"/>
        <w:jc w:val="both"/>
        <w:rPr>
          <w:b/>
          <w:color w:val="000000"/>
          <w:sz w:val="12"/>
          <w:szCs w:val="12"/>
        </w:rPr>
      </w:pPr>
    </w:p>
    <w:p w:rsidR="0066402C" w:rsidRDefault="0066402C" w:rsidP="003C14D5">
      <w:pPr>
        <w:autoSpaceDE w:val="0"/>
        <w:ind w:left="360"/>
        <w:jc w:val="both"/>
        <w:rPr>
          <w:b/>
          <w:color w:val="000000"/>
          <w:sz w:val="12"/>
          <w:szCs w:val="12"/>
        </w:rPr>
      </w:pPr>
    </w:p>
    <w:p w:rsidR="0066402C" w:rsidRDefault="0066402C" w:rsidP="003C14D5">
      <w:pPr>
        <w:autoSpaceDE w:val="0"/>
        <w:ind w:left="360"/>
        <w:jc w:val="both"/>
        <w:rPr>
          <w:b/>
          <w:color w:val="000000"/>
          <w:sz w:val="12"/>
          <w:szCs w:val="12"/>
        </w:rPr>
      </w:pPr>
    </w:p>
    <w:p w:rsidR="0066402C" w:rsidRPr="00283AEA" w:rsidRDefault="0066402C" w:rsidP="003C14D5">
      <w:pPr>
        <w:autoSpaceDE w:val="0"/>
        <w:ind w:left="360"/>
        <w:jc w:val="both"/>
        <w:rPr>
          <w:b/>
          <w:color w:val="000000"/>
          <w:sz w:val="12"/>
          <w:szCs w:val="12"/>
        </w:rPr>
      </w:pPr>
    </w:p>
    <w:p w:rsidR="00707E3A" w:rsidRDefault="00707E3A">
      <w:pPr>
        <w:spacing w:line="360" w:lineRule="auto"/>
        <w:jc w:val="center"/>
        <w:rPr>
          <w:b/>
          <w:color w:val="000000"/>
          <w:sz w:val="12"/>
          <w:szCs w:val="12"/>
        </w:rPr>
      </w:pPr>
    </w:p>
    <w:p w:rsidR="00C07938" w:rsidRPr="00283AEA" w:rsidRDefault="00C07938" w:rsidP="00C07938">
      <w:pPr>
        <w:spacing w:line="360" w:lineRule="auto"/>
        <w:jc w:val="center"/>
        <w:rPr>
          <w:b/>
          <w:color w:val="000000"/>
        </w:rPr>
      </w:pPr>
      <w:r w:rsidRPr="00283AEA">
        <w:rPr>
          <w:b/>
          <w:color w:val="000000"/>
        </w:rPr>
        <w:lastRenderedPageBreak/>
        <w:t>ROZDZIAŁ I</w:t>
      </w:r>
      <w:r>
        <w:rPr>
          <w:b/>
          <w:color w:val="000000"/>
        </w:rPr>
        <w:t>II</w:t>
      </w:r>
    </w:p>
    <w:p w:rsidR="00C07938" w:rsidRPr="00283AEA" w:rsidRDefault="00C07938" w:rsidP="00C07938">
      <w:pPr>
        <w:spacing w:line="360" w:lineRule="auto"/>
        <w:jc w:val="center"/>
        <w:rPr>
          <w:b/>
        </w:rPr>
      </w:pPr>
      <w:r w:rsidRPr="00283AEA">
        <w:rPr>
          <w:b/>
          <w:color w:val="000000"/>
        </w:rPr>
        <w:t>PRZEZNACZENIE ŚRODKÓW FUNDUSZU</w:t>
      </w:r>
      <w:r>
        <w:rPr>
          <w:b/>
          <w:color w:val="000000"/>
        </w:rPr>
        <w:t xml:space="preserve"> I ZASADY PRZYZNAWANIA</w:t>
      </w:r>
      <w:r w:rsidR="005F34BB">
        <w:rPr>
          <w:b/>
          <w:color w:val="000000"/>
        </w:rPr>
        <w:t xml:space="preserve"> ŚWIADCZEŃ</w:t>
      </w:r>
    </w:p>
    <w:p w:rsidR="00C07938" w:rsidRPr="00283AEA" w:rsidRDefault="00C07938" w:rsidP="00C07938">
      <w:pPr>
        <w:spacing w:line="360" w:lineRule="auto"/>
        <w:jc w:val="center"/>
      </w:pPr>
      <w:r w:rsidRPr="00283AEA">
        <w:rPr>
          <w:b/>
        </w:rPr>
        <w:t xml:space="preserve">§ </w:t>
      </w:r>
      <w:r w:rsidR="0066402C">
        <w:rPr>
          <w:b/>
        </w:rPr>
        <w:t>8</w:t>
      </w:r>
    </w:p>
    <w:p w:rsidR="00C07938" w:rsidRPr="00283AEA" w:rsidRDefault="00C07938" w:rsidP="00C07938">
      <w:pPr>
        <w:spacing w:line="360" w:lineRule="auto"/>
        <w:ind w:left="250" w:hanging="240"/>
        <w:jc w:val="both"/>
        <w:rPr>
          <w:color w:val="000000"/>
        </w:rPr>
      </w:pPr>
      <w:r>
        <w:t xml:space="preserve">1. Środki  funduszu przeznacza się na </w:t>
      </w:r>
      <w:r w:rsidRPr="00283AEA">
        <w:t xml:space="preserve">finansowanie działalności socjalnej w </w:t>
      </w:r>
      <w:r>
        <w:t xml:space="preserve">niżej wymienionym </w:t>
      </w:r>
      <w:r w:rsidRPr="00283AEA">
        <w:t>zakresie</w:t>
      </w:r>
      <w:r>
        <w:t xml:space="preserve"> i określonych zasadach  </w:t>
      </w:r>
      <w:r w:rsidRPr="00283AEA">
        <w:t>:</w:t>
      </w:r>
    </w:p>
    <w:p w:rsidR="00C07938" w:rsidRPr="00283AEA" w:rsidRDefault="00C07938" w:rsidP="00C07938">
      <w:pPr>
        <w:spacing w:line="360" w:lineRule="auto"/>
        <w:ind w:left="729" w:hanging="729"/>
        <w:jc w:val="both"/>
      </w:pPr>
      <w:r>
        <w:rPr>
          <w:color w:val="000000"/>
        </w:rPr>
        <w:tab/>
        <w:t>1) świadczenia urlopowe</w:t>
      </w:r>
      <w:r w:rsidRPr="00283AEA">
        <w:rPr>
          <w:color w:val="000000"/>
        </w:rPr>
        <w:t xml:space="preserve"> dla nauczycieli - wypłacane są do końca sierpnia    każdego zgodnie z Ustawą - Karta Nauczyciela, </w:t>
      </w:r>
    </w:p>
    <w:p w:rsidR="00C07938" w:rsidRPr="00283AEA" w:rsidRDefault="00C07938" w:rsidP="00C07938">
      <w:pPr>
        <w:spacing w:line="360" w:lineRule="auto"/>
        <w:ind w:left="740" w:hanging="750"/>
        <w:jc w:val="both"/>
        <w:rPr>
          <w:color w:val="FF0000"/>
        </w:rPr>
      </w:pPr>
      <w:r w:rsidRPr="00283AEA">
        <w:tab/>
        <w:t xml:space="preserve">2) </w:t>
      </w:r>
      <w:r>
        <w:t xml:space="preserve">dofinansowanie </w:t>
      </w:r>
      <w:r w:rsidRPr="00283AEA">
        <w:t xml:space="preserve">wypoczynku dzieci w wieku od 7 do </w:t>
      </w:r>
      <w:r w:rsidRPr="00283AEA">
        <w:rPr>
          <w:bCs/>
        </w:rPr>
        <w:t>ukończenia 18 lat</w:t>
      </w:r>
      <w:r w:rsidRPr="00283AEA">
        <w:t xml:space="preserve">, organizowanego w formie obozu, kolonii, zimowisk, sanatorium, w tym również połączonych z nauką, po przedłożeniu oryginału </w:t>
      </w:r>
      <w:r>
        <w:rPr>
          <w:bCs/>
        </w:rPr>
        <w:t>faktury potwierdzającej</w:t>
      </w:r>
      <w:r w:rsidRPr="00283AEA">
        <w:rPr>
          <w:bCs/>
        </w:rPr>
        <w:t xml:space="preserve"> czas trwania pobytu</w:t>
      </w:r>
      <w:r>
        <w:t xml:space="preserve"> i wysokość poniesionych kosztów </w:t>
      </w:r>
      <w:r w:rsidRPr="00283AEA">
        <w:t xml:space="preserve"> - 1 raz w ciągu roku kalendarzowego na każde dziecko</w:t>
      </w:r>
      <w:r>
        <w:rPr>
          <w:color w:val="000000"/>
        </w:rPr>
        <w:t>;</w:t>
      </w:r>
    </w:p>
    <w:p w:rsidR="00C07938" w:rsidRPr="00283AEA" w:rsidRDefault="00C07938" w:rsidP="00C07938">
      <w:pPr>
        <w:spacing w:line="360" w:lineRule="auto"/>
        <w:ind w:left="729" w:hanging="729"/>
        <w:jc w:val="both"/>
        <w:rPr>
          <w:color w:val="FF0000"/>
        </w:rPr>
      </w:pPr>
      <w:r w:rsidRPr="00283AEA">
        <w:rPr>
          <w:color w:val="FF0000"/>
        </w:rPr>
        <w:tab/>
      </w:r>
      <w:r w:rsidRPr="00283AEA">
        <w:t xml:space="preserve">3) </w:t>
      </w:r>
      <w:r>
        <w:t xml:space="preserve">dofinansowanie </w:t>
      </w:r>
      <w:r w:rsidRPr="00283AEA">
        <w:t>wypoczynku</w:t>
      </w:r>
      <w:r>
        <w:t xml:space="preserve"> </w:t>
      </w:r>
      <w:r w:rsidRPr="00283AEA">
        <w:t xml:space="preserve">pracowników w formie wczasów zorganizowanych </w:t>
      </w:r>
      <w:r>
        <w:t>(</w:t>
      </w:r>
      <w:r w:rsidRPr="00283AEA">
        <w:t>krajowych i zagranicznych</w:t>
      </w:r>
      <w:r>
        <w:t xml:space="preserve">) </w:t>
      </w:r>
      <w:r w:rsidRPr="00283AEA">
        <w:t>– 1 raz na dwa lata</w:t>
      </w:r>
      <w:r w:rsidRPr="00283AEA">
        <w:rPr>
          <w:color w:val="FF0000"/>
        </w:rPr>
        <w:t xml:space="preserve"> </w:t>
      </w:r>
      <w:r w:rsidRPr="00283AEA">
        <w:rPr>
          <w:color w:val="000000"/>
        </w:rPr>
        <w:t>w miarę posiadanych środków,</w:t>
      </w:r>
      <w:r>
        <w:rPr>
          <w:color w:val="000000"/>
        </w:rPr>
        <w:t xml:space="preserve"> na podstawie wniosku oraz faktury  lub potwierdzenia przelewu bankowego;</w:t>
      </w:r>
    </w:p>
    <w:p w:rsidR="00C07938" w:rsidRPr="00283AEA" w:rsidRDefault="00C07938" w:rsidP="00C07938">
      <w:pPr>
        <w:spacing w:line="360" w:lineRule="auto"/>
        <w:ind w:left="719" w:hanging="719"/>
        <w:jc w:val="both"/>
      </w:pPr>
      <w:r w:rsidRPr="00283AEA">
        <w:rPr>
          <w:color w:val="FF0000"/>
        </w:rPr>
        <w:tab/>
      </w:r>
      <w:r w:rsidRPr="00283AEA">
        <w:t xml:space="preserve">4) </w:t>
      </w:r>
      <w:r>
        <w:t xml:space="preserve">dofinansowanie </w:t>
      </w:r>
      <w:r w:rsidRPr="00283AEA">
        <w:t>wypoczynku</w:t>
      </w:r>
      <w:r>
        <w:t xml:space="preserve"> </w:t>
      </w:r>
      <w:r w:rsidRPr="00283AEA">
        <w:t xml:space="preserve"> w formie turystyki grupowej (wycieczki krajowe i zagraniczne) - 1 raz na dwa lata w miarę posiadanych środków, </w:t>
      </w:r>
      <w:r>
        <w:t xml:space="preserve"> na podstawie  wniosku i potwierdzenia dokonania opłaty za wycieczkę;</w:t>
      </w:r>
    </w:p>
    <w:p w:rsidR="00C07938" w:rsidRPr="00283AEA" w:rsidRDefault="00C07938" w:rsidP="00C07938">
      <w:pPr>
        <w:spacing w:line="360" w:lineRule="auto"/>
        <w:ind w:left="719" w:hanging="719"/>
        <w:jc w:val="both"/>
      </w:pPr>
      <w:r w:rsidRPr="00283AEA">
        <w:tab/>
        <w:t xml:space="preserve">5) wczasów leczniczych i pobytów sanatoryjnych - 1 raz na dwa lata w miarę posiadanych środków, </w:t>
      </w:r>
      <w:r>
        <w:t xml:space="preserve"> na podstawie wniosku i faktur potwierdzających poniesienie kosztów;</w:t>
      </w:r>
    </w:p>
    <w:p w:rsidR="00C07938" w:rsidRPr="00283AEA" w:rsidRDefault="00C07938" w:rsidP="00C07938">
      <w:pPr>
        <w:spacing w:line="360" w:lineRule="auto"/>
        <w:ind w:left="729" w:hanging="740"/>
        <w:jc w:val="both"/>
      </w:pPr>
      <w:r w:rsidRPr="00283AEA">
        <w:tab/>
        <w:t>6) wypoczynku organizowanego przez  pracowników czynnych przedszkola   we własnym zakresie (tzw.  wczasy pod gruszą) - 1 raz na dwa lata</w:t>
      </w:r>
      <w:r>
        <w:t>,</w:t>
      </w:r>
      <w:r w:rsidRPr="00283AEA">
        <w:rPr>
          <w:color w:val="000000"/>
        </w:rPr>
        <w:t xml:space="preserve"> w miarę posiadanych środków,</w:t>
      </w:r>
      <w:r>
        <w:rPr>
          <w:color w:val="000000"/>
        </w:rPr>
        <w:t xml:space="preserve"> na podstawie wniosku i oświadczenia pracownika o korzystaniu z urlopu w wymiarze określonym w Kodeksie Pracy, </w:t>
      </w:r>
      <w:r w:rsidRPr="00283AEA">
        <w:rPr>
          <w:color w:val="000000"/>
        </w:rPr>
        <w:t xml:space="preserve"> </w:t>
      </w:r>
    </w:p>
    <w:p w:rsidR="00C07938" w:rsidRPr="00283AEA" w:rsidRDefault="00C07938" w:rsidP="00C07938">
      <w:pPr>
        <w:spacing w:line="360" w:lineRule="auto"/>
        <w:ind w:left="750" w:hanging="750"/>
        <w:jc w:val="both"/>
      </w:pPr>
      <w:r w:rsidRPr="00283AEA">
        <w:tab/>
        <w:t>7) wypoczynku organizowanego przez  emerytów i rencistów we własnym zakresie (tzw.  wczasy pod gruszą) - 1 raz na trzy lata</w:t>
      </w:r>
      <w:r w:rsidRPr="00283AEA">
        <w:rPr>
          <w:color w:val="000000"/>
        </w:rPr>
        <w:t xml:space="preserve"> w miarę posiadanych środków, </w:t>
      </w:r>
      <w:r>
        <w:t>na podstawie wniosku ;</w:t>
      </w:r>
    </w:p>
    <w:p w:rsidR="00C07938" w:rsidRPr="00283AEA" w:rsidRDefault="00C07938" w:rsidP="00C07938">
      <w:pPr>
        <w:spacing w:line="360" w:lineRule="auto"/>
        <w:ind w:left="708" w:hanging="708"/>
        <w:jc w:val="both"/>
      </w:pPr>
      <w:r w:rsidRPr="00283AEA">
        <w:tab/>
        <w:t>8) udzielania pomocy finansowej z tytułu zwiększonych wydatków w okresie wiosennym i jesienno - zimowym dla czynnych pracowników</w:t>
      </w:r>
      <w:r>
        <w:t xml:space="preserve">, emerytów </w:t>
      </w:r>
      <w:r w:rsidRPr="00283AEA">
        <w:t xml:space="preserve"> i rencistów </w:t>
      </w:r>
      <w:r>
        <w:t>–</w:t>
      </w:r>
      <w:r w:rsidRPr="00283AEA">
        <w:t xml:space="preserve"> </w:t>
      </w:r>
      <w:r>
        <w:t xml:space="preserve">przynajmniej </w:t>
      </w:r>
      <w:r w:rsidRPr="00283AEA">
        <w:t xml:space="preserve">1 raz w roku </w:t>
      </w:r>
      <w:r>
        <w:t xml:space="preserve">- </w:t>
      </w:r>
      <w:r w:rsidRPr="00283AEA">
        <w:rPr>
          <w:color w:val="000000"/>
        </w:rPr>
        <w:t>w miarę posiadanych środków</w:t>
      </w:r>
      <w:r w:rsidRPr="00283AEA">
        <w:t>,</w:t>
      </w:r>
      <w:r>
        <w:t xml:space="preserve"> na podstawie wniosku,</w:t>
      </w:r>
      <w:r w:rsidRPr="00283AEA">
        <w:t xml:space="preserve"> </w:t>
      </w:r>
    </w:p>
    <w:p w:rsidR="00C07938" w:rsidRDefault="00C07938" w:rsidP="00C07938">
      <w:pPr>
        <w:spacing w:line="360" w:lineRule="auto"/>
        <w:ind w:left="698"/>
        <w:jc w:val="both"/>
        <w:rPr>
          <w:color w:val="000000"/>
        </w:rPr>
      </w:pPr>
      <w:r w:rsidRPr="00283AEA">
        <w:tab/>
        <w:t>9) pomocy finansowej (zapomogi bezzwrotne</w:t>
      </w:r>
      <w:r>
        <w:t>j</w:t>
      </w:r>
      <w:r w:rsidRPr="00283AEA">
        <w:t>) przyznawane</w:t>
      </w:r>
      <w:r>
        <w:t>j</w:t>
      </w:r>
      <w:r w:rsidRPr="00283AEA">
        <w:t xml:space="preserve"> osobom znajdującym się w szczególnie trudnej sytuacji życiowej - 1 raz w roku</w:t>
      </w:r>
      <w:r w:rsidRPr="00283AEA">
        <w:rPr>
          <w:color w:val="000000"/>
        </w:rPr>
        <w:t xml:space="preserve"> w miarę posiadanych środków,</w:t>
      </w:r>
      <w:r>
        <w:rPr>
          <w:color w:val="000000"/>
        </w:rPr>
        <w:t xml:space="preserve"> na podstawie uzasadnionego wniosku,</w:t>
      </w:r>
    </w:p>
    <w:p w:rsidR="00C07938" w:rsidRPr="006910E4" w:rsidRDefault="00C07938" w:rsidP="00C07938">
      <w:pPr>
        <w:spacing w:line="360" w:lineRule="auto"/>
        <w:ind w:left="698"/>
        <w:jc w:val="both"/>
        <w:rPr>
          <w:color w:val="000000"/>
        </w:rPr>
      </w:pPr>
      <w:r w:rsidRPr="00283AEA">
        <w:lastRenderedPageBreak/>
        <w:tab/>
        <w:t xml:space="preserve">10) pomocy finansowej (zapomogi </w:t>
      </w:r>
      <w:r w:rsidRPr="00283AEA">
        <w:rPr>
          <w:bCs/>
        </w:rPr>
        <w:t>zdrowotnej)</w:t>
      </w:r>
      <w:r w:rsidRPr="00283AEA">
        <w:t xml:space="preserve"> przyznawane</w:t>
      </w:r>
      <w:r>
        <w:t>j</w:t>
      </w:r>
      <w:r w:rsidRPr="00283AEA">
        <w:t xml:space="preserve"> osobom z tytułu długotrwałej choroby - 1 raz w roku</w:t>
      </w:r>
      <w:r>
        <w:t>,</w:t>
      </w:r>
      <w:r w:rsidRPr="00283AEA">
        <w:rPr>
          <w:color w:val="000000"/>
        </w:rPr>
        <w:t xml:space="preserve"> w miarę posiadanych środków,</w:t>
      </w:r>
      <w:r>
        <w:rPr>
          <w:color w:val="000000"/>
        </w:rPr>
        <w:t xml:space="preserve"> na podstawie wniosku i zaświadczenia lekarskiego o długotrwałej</w:t>
      </w:r>
      <w:r w:rsidRPr="00283AEA">
        <w:rPr>
          <w:color w:val="000000"/>
        </w:rPr>
        <w:t xml:space="preserve"> </w:t>
      </w:r>
      <w:r>
        <w:rPr>
          <w:color w:val="000000"/>
        </w:rPr>
        <w:t xml:space="preserve">chorobie, </w:t>
      </w:r>
    </w:p>
    <w:p w:rsidR="00C07938" w:rsidRPr="00283AEA" w:rsidRDefault="00C07938" w:rsidP="00C07938">
      <w:pPr>
        <w:spacing w:line="360" w:lineRule="auto"/>
        <w:ind w:left="740" w:hanging="729"/>
        <w:jc w:val="both"/>
        <w:rPr>
          <w:bCs/>
        </w:rPr>
      </w:pPr>
      <w:r w:rsidRPr="00283AEA">
        <w:tab/>
        <w:t xml:space="preserve">11) pomocy </w:t>
      </w:r>
      <w:r>
        <w:t xml:space="preserve">finansowej </w:t>
      </w:r>
      <w:r w:rsidRPr="00283AEA">
        <w:t xml:space="preserve">dla pracowników dotkniętych zdarzeniami losowymi </w:t>
      </w:r>
      <w:r>
        <w:t xml:space="preserve">: </w:t>
      </w:r>
      <w:r w:rsidRPr="00283AEA">
        <w:t>klęską żyw</w:t>
      </w:r>
      <w:r>
        <w:t>iołową (np. pożar, powódź)</w:t>
      </w:r>
      <w:r w:rsidRPr="00283AEA">
        <w:t xml:space="preserve"> </w:t>
      </w:r>
      <w:r>
        <w:t xml:space="preserve">, </w:t>
      </w:r>
      <w:r w:rsidRPr="00283AEA">
        <w:t>nagły</w:t>
      </w:r>
      <w:r>
        <w:t>m wypad</w:t>
      </w:r>
      <w:r w:rsidRPr="00283AEA">
        <w:t>k</w:t>
      </w:r>
      <w:r>
        <w:t>iem, udokumentowaną</w:t>
      </w:r>
      <w:r w:rsidRPr="00283AEA">
        <w:t xml:space="preserve"> kradzież</w:t>
      </w:r>
      <w:r>
        <w:t>ą</w:t>
      </w:r>
      <w:r w:rsidRPr="00283AEA">
        <w:t>, włamanie</w:t>
      </w:r>
      <w:r>
        <w:t>m</w:t>
      </w:r>
      <w:r w:rsidRPr="00283AEA">
        <w:t>, zalanie</w:t>
      </w:r>
      <w:r>
        <w:t>m</w:t>
      </w:r>
      <w:r w:rsidRPr="00283AEA">
        <w:t xml:space="preserve"> mieszkania (domu)</w:t>
      </w:r>
      <w:r>
        <w:t>, ciężkiej choroby lub śmierci w rodzinie</w:t>
      </w:r>
      <w:r w:rsidRPr="00283AEA">
        <w:t xml:space="preserve"> oraz</w:t>
      </w:r>
      <w:r>
        <w:t xml:space="preserve"> innymi zdarzeniami mającymi wpływ na sytuację życiową i materialną</w:t>
      </w:r>
      <w:r w:rsidRPr="00283AEA">
        <w:t>,</w:t>
      </w:r>
      <w:r>
        <w:t xml:space="preserve"> na podstawie udokumentowanego wniosku</w:t>
      </w:r>
      <w:r w:rsidRPr="00283AEA">
        <w:t>,</w:t>
      </w:r>
    </w:p>
    <w:p w:rsidR="00C07938" w:rsidRPr="00283AEA" w:rsidRDefault="00C07938" w:rsidP="00C07938">
      <w:pPr>
        <w:spacing w:line="360" w:lineRule="auto"/>
        <w:ind w:left="719" w:hanging="719"/>
        <w:jc w:val="both"/>
      </w:pPr>
      <w:r w:rsidRPr="00283AEA">
        <w:rPr>
          <w:bCs/>
        </w:rPr>
        <w:tab/>
        <w:t>12) dofinansowania do spotkań kulturalno - oświatowych dla pracowników</w:t>
      </w:r>
      <w:r w:rsidRPr="00283AEA">
        <w:t xml:space="preserve"> czynnych, rencistów i emerytów,</w:t>
      </w:r>
      <w:r w:rsidRPr="00283AEA">
        <w:rPr>
          <w:bCs/>
        </w:rPr>
        <w:t xml:space="preserve"> wycieczek turystycznych</w:t>
      </w:r>
      <w:r w:rsidRPr="00283AEA">
        <w:rPr>
          <w:b/>
          <w:bCs/>
          <w:color w:val="FF00FF"/>
        </w:rPr>
        <w:t xml:space="preserve"> </w:t>
      </w:r>
      <w:r w:rsidRPr="00283AEA">
        <w:rPr>
          <w:bCs/>
        </w:rPr>
        <w:t>krajowych i zagranicznych o</w:t>
      </w:r>
      <w:r>
        <w:rPr>
          <w:bCs/>
        </w:rPr>
        <w:t>rganizowanych przez przedszkole</w:t>
      </w:r>
      <w:r w:rsidRPr="00283AEA">
        <w:rPr>
          <w:bCs/>
        </w:rPr>
        <w:t xml:space="preserve">, wyjść do </w:t>
      </w:r>
      <w:r w:rsidRPr="00283AEA">
        <w:t xml:space="preserve">kina, na </w:t>
      </w:r>
      <w:r w:rsidRPr="00283AEA">
        <w:rPr>
          <w:bCs/>
        </w:rPr>
        <w:t>koncert,</w:t>
      </w:r>
      <w:r>
        <w:rPr>
          <w:bCs/>
        </w:rPr>
        <w:t xml:space="preserve"> itp.</w:t>
      </w:r>
    </w:p>
    <w:p w:rsidR="00C07938" w:rsidRDefault="00C07938" w:rsidP="00C07938">
      <w:pPr>
        <w:spacing w:line="360" w:lineRule="auto"/>
        <w:ind w:left="719" w:hanging="729"/>
        <w:jc w:val="both"/>
      </w:pPr>
      <w:r w:rsidRPr="00283AEA">
        <w:tab/>
        <w:t xml:space="preserve">13) pomocy na cele mieszkaniowe w formie </w:t>
      </w:r>
      <w:r w:rsidRPr="00283AEA">
        <w:rPr>
          <w:bCs/>
        </w:rPr>
        <w:t>zwrotnych</w:t>
      </w:r>
      <w:r>
        <w:t xml:space="preserve"> pożyczek mieszkaniowych, wg zasad określonych w regulaminie;</w:t>
      </w:r>
    </w:p>
    <w:p w:rsidR="00C07938" w:rsidRPr="00283AEA" w:rsidRDefault="00C07938" w:rsidP="00C07938">
      <w:pPr>
        <w:spacing w:line="360" w:lineRule="auto"/>
        <w:ind w:left="719" w:hanging="729"/>
        <w:jc w:val="both"/>
      </w:pPr>
      <w:r>
        <w:t xml:space="preserve">            14) pomocy w zakresie współfinansowania opłat za pobyt dzieci w żłobku, przedszkolu lub innej placówce wychowania przedszkolnego- w miarę posiadanych środków i  zgłoszonych potrzeb pracowników.</w:t>
      </w:r>
    </w:p>
    <w:p w:rsidR="00C07938" w:rsidRDefault="00C07938" w:rsidP="00C07938">
      <w:pPr>
        <w:tabs>
          <w:tab w:val="left" w:pos="540"/>
        </w:tabs>
        <w:spacing w:line="360" w:lineRule="auto"/>
        <w:ind w:left="281" w:hanging="281"/>
        <w:jc w:val="both"/>
      </w:pPr>
      <w:r w:rsidRPr="00283AEA">
        <w:t>2. Wysokość świadczeń z Funduszu określa</w:t>
      </w:r>
      <w:r>
        <w:t>ją tabele</w:t>
      </w:r>
      <w:r w:rsidRPr="00283AEA">
        <w:t xml:space="preserve"> dopłat </w:t>
      </w:r>
      <w:r>
        <w:t>ustalane i aktualizowane corocznie</w:t>
      </w:r>
    </w:p>
    <w:p w:rsidR="00C07938" w:rsidRDefault="00C07938" w:rsidP="00C07938">
      <w:pPr>
        <w:tabs>
          <w:tab w:val="left" w:pos="540"/>
        </w:tabs>
        <w:spacing w:line="360" w:lineRule="auto"/>
        <w:ind w:left="281" w:hanging="281"/>
        <w:jc w:val="both"/>
      </w:pPr>
      <w:r>
        <w:t xml:space="preserve">     na podstawie oświadczeń osób uprawnionych oraz zgłaszanych</w:t>
      </w:r>
      <w:r w:rsidRPr="000E5FA7">
        <w:t xml:space="preserve">  </w:t>
      </w:r>
      <w:r>
        <w:t xml:space="preserve">przez nich potrzeb </w:t>
      </w:r>
      <w:r w:rsidRPr="000E5FA7">
        <w:t xml:space="preserve">  ( wzór tabel dopłat stanowi załącznik</w:t>
      </w:r>
      <w:r>
        <w:t xml:space="preserve"> </w:t>
      </w:r>
      <w:r w:rsidRPr="000E5FA7">
        <w:t>nr 4</w:t>
      </w:r>
      <w:r>
        <w:t>).</w:t>
      </w:r>
    </w:p>
    <w:p w:rsidR="00C07938" w:rsidRDefault="00C07938" w:rsidP="0066402C">
      <w:pPr>
        <w:spacing w:line="360" w:lineRule="auto"/>
        <w:rPr>
          <w:b/>
          <w:color w:val="000000"/>
          <w:sz w:val="12"/>
          <w:szCs w:val="12"/>
        </w:rPr>
      </w:pPr>
    </w:p>
    <w:p w:rsidR="00707E3A" w:rsidRPr="00283AEA" w:rsidRDefault="00707E3A" w:rsidP="001D2377">
      <w:pPr>
        <w:spacing w:line="360" w:lineRule="auto"/>
        <w:rPr>
          <w:b/>
          <w:color w:val="000000"/>
          <w:sz w:val="12"/>
          <w:szCs w:val="12"/>
        </w:rPr>
      </w:pPr>
    </w:p>
    <w:p w:rsidR="00707E3A" w:rsidRPr="00283AEA" w:rsidRDefault="00707E3A">
      <w:pPr>
        <w:spacing w:line="360" w:lineRule="auto"/>
        <w:jc w:val="center"/>
        <w:rPr>
          <w:b/>
          <w:color w:val="000000"/>
          <w:sz w:val="12"/>
          <w:szCs w:val="12"/>
        </w:rPr>
      </w:pPr>
    </w:p>
    <w:p w:rsidR="00707E3A" w:rsidRPr="00283AEA" w:rsidRDefault="00707E3A">
      <w:pPr>
        <w:spacing w:line="360" w:lineRule="auto"/>
        <w:jc w:val="center"/>
        <w:rPr>
          <w:b/>
          <w:color w:val="000000"/>
        </w:rPr>
      </w:pPr>
      <w:r w:rsidRPr="00283AEA">
        <w:rPr>
          <w:b/>
          <w:color w:val="000000"/>
        </w:rPr>
        <w:t xml:space="preserve">ROZDZIAŁ </w:t>
      </w:r>
      <w:r w:rsidR="00C07938">
        <w:rPr>
          <w:b/>
          <w:color w:val="000000"/>
        </w:rPr>
        <w:t>IV</w:t>
      </w:r>
    </w:p>
    <w:p w:rsidR="00707E3A" w:rsidRPr="00283AEA" w:rsidRDefault="00707E3A">
      <w:pPr>
        <w:spacing w:line="360" w:lineRule="auto"/>
        <w:jc w:val="center"/>
        <w:rPr>
          <w:b/>
          <w:color w:val="000000"/>
        </w:rPr>
      </w:pPr>
      <w:r w:rsidRPr="00283AEA">
        <w:rPr>
          <w:b/>
          <w:color w:val="000000"/>
        </w:rPr>
        <w:t xml:space="preserve"> WARUNKI PRZYZNAWANIA ŚWIADCZEŃ Z FUNDUSZU</w:t>
      </w:r>
    </w:p>
    <w:p w:rsidR="00707E3A" w:rsidRPr="00283AEA" w:rsidRDefault="00707E3A">
      <w:pPr>
        <w:spacing w:line="360" w:lineRule="auto"/>
        <w:jc w:val="center"/>
        <w:rPr>
          <w:color w:val="000000"/>
        </w:rPr>
      </w:pPr>
      <w:r w:rsidRPr="00283AEA">
        <w:rPr>
          <w:b/>
          <w:color w:val="000000"/>
        </w:rPr>
        <w:t xml:space="preserve">§ </w:t>
      </w:r>
      <w:r w:rsidR="0066402C">
        <w:rPr>
          <w:b/>
          <w:color w:val="000000"/>
        </w:rPr>
        <w:t>9</w:t>
      </w:r>
    </w:p>
    <w:p w:rsidR="00707E3A" w:rsidRPr="00283AEA" w:rsidRDefault="00707E3A">
      <w:pPr>
        <w:spacing w:line="360" w:lineRule="auto"/>
        <w:ind w:left="281" w:hanging="292"/>
        <w:jc w:val="both"/>
        <w:rPr>
          <w:color w:val="000000"/>
        </w:rPr>
      </w:pPr>
      <w:r w:rsidRPr="00283AEA">
        <w:rPr>
          <w:color w:val="000000"/>
        </w:rPr>
        <w:t>1. Środki przeznaczone na pomoc socjalną są traktowane jako świadczenia i usługi nie podlegające zwrotowi.</w:t>
      </w:r>
    </w:p>
    <w:p w:rsidR="005F34BB" w:rsidRDefault="00707E3A" w:rsidP="005F34BB">
      <w:pPr>
        <w:spacing w:line="360" w:lineRule="auto"/>
        <w:ind w:left="240" w:hanging="229"/>
        <w:jc w:val="both"/>
        <w:rPr>
          <w:color w:val="000000"/>
        </w:rPr>
      </w:pPr>
      <w:r w:rsidRPr="00283AEA">
        <w:rPr>
          <w:color w:val="000000"/>
        </w:rPr>
        <w:t xml:space="preserve">2. Wysokość świadczenia  z funduszu nie jest uzależniona od wymiaru etatu osoby  zatrudnionej. </w:t>
      </w:r>
    </w:p>
    <w:p w:rsidR="005F34BB" w:rsidRDefault="005F34BB" w:rsidP="005F34BB">
      <w:pPr>
        <w:tabs>
          <w:tab w:val="left" w:pos="36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3.</w:t>
      </w:r>
      <w:r w:rsidRPr="005F34BB">
        <w:rPr>
          <w:color w:val="000000"/>
        </w:rPr>
        <w:t>Dopłata do różnych świadczeń i  form wypoczynku urlopowego przysługuje w pierwszej</w:t>
      </w:r>
    </w:p>
    <w:p w:rsidR="005F34BB" w:rsidRPr="005F34BB" w:rsidRDefault="005F34BB" w:rsidP="005F34BB">
      <w:pPr>
        <w:tabs>
          <w:tab w:val="left" w:pos="360"/>
        </w:tabs>
        <w:spacing w:line="360" w:lineRule="auto"/>
        <w:jc w:val="both"/>
        <w:rPr>
          <w:color w:val="000000"/>
        </w:rPr>
      </w:pPr>
      <w:r w:rsidRPr="005F34BB">
        <w:rPr>
          <w:color w:val="000000"/>
        </w:rPr>
        <w:t xml:space="preserve">    kolejności:</w:t>
      </w:r>
    </w:p>
    <w:p w:rsidR="005F34BB" w:rsidRPr="00283AEA" w:rsidRDefault="005F34BB" w:rsidP="005F34BB">
      <w:pPr>
        <w:tabs>
          <w:tab w:val="left" w:pos="720"/>
        </w:tabs>
        <w:spacing w:line="360" w:lineRule="auto"/>
        <w:jc w:val="both"/>
        <w:rPr>
          <w:color w:val="000000"/>
        </w:rPr>
      </w:pPr>
      <w:r w:rsidRPr="00283AEA">
        <w:rPr>
          <w:color w:val="000000"/>
        </w:rPr>
        <w:tab/>
        <w:t>1) osobom o najtrudniejszej sytuacji materialnej, życiowej i rodzinnej,</w:t>
      </w:r>
    </w:p>
    <w:p w:rsidR="005F34BB" w:rsidRPr="00283AEA" w:rsidRDefault="005F34BB" w:rsidP="005F34BB">
      <w:pPr>
        <w:tabs>
          <w:tab w:val="left" w:pos="720"/>
        </w:tabs>
        <w:spacing w:line="360" w:lineRule="auto"/>
        <w:ind w:left="719"/>
        <w:jc w:val="both"/>
        <w:rPr>
          <w:color w:val="000000"/>
        </w:rPr>
      </w:pPr>
      <w:r w:rsidRPr="00283AEA">
        <w:rPr>
          <w:color w:val="000000"/>
        </w:rPr>
        <w:tab/>
        <w:t>2) osobom samotnie wychowującym dzieci i osobom posiadającym rodziny wielodzietne,</w:t>
      </w:r>
    </w:p>
    <w:p w:rsidR="003C14D5" w:rsidRPr="00283AEA" w:rsidRDefault="005F34BB" w:rsidP="005F34BB">
      <w:pPr>
        <w:tabs>
          <w:tab w:val="left" w:pos="720"/>
        </w:tabs>
        <w:spacing w:line="360" w:lineRule="auto"/>
        <w:ind w:left="719"/>
        <w:jc w:val="both"/>
        <w:rPr>
          <w:color w:val="000000"/>
        </w:rPr>
      </w:pPr>
      <w:r w:rsidRPr="00283AEA">
        <w:rPr>
          <w:color w:val="000000"/>
        </w:rPr>
        <w:tab/>
        <w:t>3) osobom mającym dzieci, które ze względu na stan zdrowia wymagają specjalnej opieki i leczenia oraz wychowującym dzieci częściowo lub całkowicie osierocone.</w:t>
      </w:r>
    </w:p>
    <w:p w:rsidR="00707E3A" w:rsidRPr="00283AEA" w:rsidRDefault="00707E3A">
      <w:pPr>
        <w:spacing w:line="360" w:lineRule="auto"/>
        <w:jc w:val="center"/>
      </w:pPr>
      <w:r w:rsidRPr="00283AEA">
        <w:rPr>
          <w:b/>
        </w:rPr>
        <w:t xml:space="preserve">§ </w:t>
      </w:r>
      <w:r w:rsidR="001D2377">
        <w:rPr>
          <w:b/>
        </w:rPr>
        <w:t>10</w:t>
      </w:r>
    </w:p>
    <w:p w:rsidR="00707E3A" w:rsidRPr="00283AEA" w:rsidRDefault="00707E3A">
      <w:pPr>
        <w:numPr>
          <w:ilvl w:val="0"/>
          <w:numId w:val="7"/>
        </w:numPr>
        <w:spacing w:line="360" w:lineRule="auto"/>
        <w:jc w:val="both"/>
      </w:pPr>
      <w:r w:rsidRPr="00283AEA">
        <w:t>Świadczenia na rzecz rodzin pracowników przyznawane są w miarę posiadanych środków po rozpatrzeniu wniosków pracowników.</w:t>
      </w:r>
    </w:p>
    <w:p w:rsidR="00707E3A" w:rsidRPr="00283AEA" w:rsidRDefault="00707E3A">
      <w:pPr>
        <w:numPr>
          <w:ilvl w:val="0"/>
          <w:numId w:val="7"/>
        </w:numPr>
        <w:spacing w:line="360" w:lineRule="auto"/>
        <w:jc w:val="both"/>
      </w:pPr>
      <w:r w:rsidRPr="00283AEA">
        <w:lastRenderedPageBreak/>
        <w:t>Przyznanie i wysokość świadczenia ze środków funduszu uzależnione jest w pierwszej kolejności od sytuacji życiowej, materialnej i rodzinnej.</w:t>
      </w:r>
    </w:p>
    <w:p w:rsidR="00707E3A" w:rsidRPr="00283AEA" w:rsidRDefault="00707E3A">
      <w:pPr>
        <w:numPr>
          <w:ilvl w:val="0"/>
          <w:numId w:val="7"/>
        </w:numPr>
        <w:spacing w:line="360" w:lineRule="auto"/>
        <w:jc w:val="both"/>
      </w:pPr>
      <w:r w:rsidRPr="00283AEA">
        <w:t>Warunkiem przyznania świadczenia z funduszu jest złożenie u dyrektora pisemnego wniosku o przyznanie świadczenia.</w:t>
      </w:r>
    </w:p>
    <w:p w:rsidR="00707E3A" w:rsidRPr="00283AEA" w:rsidRDefault="00707E3A">
      <w:pPr>
        <w:numPr>
          <w:ilvl w:val="0"/>
          <w:numId w:val="7"/>
        </w:numPr>
        <w:spacing w:line="360" w:lineRule="auto"/>
        <w:jc w:val="both"/>
      </w:pPr>
      <w:r w:rsidRPr="00283AEA">
        <w:t>Termin składania wniosków o przyznanie dofinansowania do form wypoczynku letniego upływa 31 maja danego roku kalendarzowego.</w:t>
      </w:r>
    </w:p>
    <w:p w:rsidR="008C32FD" w:rsidRPr="005F34BB" w:rsidRDefault="00707E3A" w:rsidP="008C32FD">
      <w:pPr>
        <w:numPr>
          <w:ilvl w:val="0"/>
          <w:numId w:val="7"/>
        </w:numPr>
        <w:spacing w:line="360" w:lineRule="auto"/>
        <w:jc w:val="both"/>
        <w:rPr>
          <w:sz w:val="12"/>
          <w:szCs w:val="12"/>
        </w:rPr>
      </w:pPr>
      <w:r w:rsidRPr="00283AEA">
        <w:t xml:space="preserve">Świadczenie urlopowe dla nauczycieli wypłacane jest do końca sierpnia każdego roku, w wysokości odpisu podstawowego, o którym mowa w przepisach o zakładowym funduszu świadczeń socjalnych, ustalonego proporcjonalnie do wymiaru czasu pracy i okresu zatrudnienia w danym roku szkolnym.   </w:t>
      </w:r>
    </w:p>
    <w:p w:rsidR="00707E3A" w:rsidRPr="00283AEA" w:rsidRDefault="00707E3A">
      <w:pPr>
        <w:spacing w:line="360" w:lineRule="auto"/>
        <w:jc w:val="both"/>
        <w:rPr>
          <w:sz w:val="12"/>
          <w:szCs w:val="12"/>
        </w:rPr>
      </w:pPr>
    </w:p>
    <w:p w:rsidR="00707E3A" w:rsidRPr="00283AEA" w:rsidRDefault="00707E3A">
      <w:pPr>
        <w:spacing w:line="360" w:lineRule="auto"/>
        <w:jc w:val="center"/>
      </w:pPr>
      <w:r w:rsidRPr="00283AEA">
        <w:rPr>
          <w:b/>
        </w:rPr>
        <w:t xml:space="preserve">§ </w:t>
      </w:r>
      <w:r w:rsidR="001D2377">
        <w:rPr>
          <w:b/>
        </w:rPr>
        <w:t>11</w:t>
      </w:r>
    </w:p>
    <w:p w:rsidR="00707E3A" w:rsidRPr="00283AEA" w:rsidRDefault="00707E3A">
      <w:pPr>
        <w:numPr>
          <w:ilvl w:val="0"/>
          <w:numId w:val="17"/>
        </w:numPr>
        <w:spacing w:line="360" w:lineRule="auto"/>
        <w:jc w:val="both"/>
      </w:pPr>
      <w:r w:rsidRPr="00283AEA">
        <w:t>Podstawę do wyliczenia wysokości pomocy na cele socjalne przyznawanej osobom uprawnionym z Funduszu stanowi:</w:t>
      </w:r>
    </w:p>
    <w:p w:rsidR="00707E3A" w:rsidRPr="00283AEA" w:rsidRDefault="00707E3A">
      <w:pPr>
        <w:spacing w:line="360" w:lineRule="auto"/>
        <w:ind w:left="729" w:hanging="719"/>
        <w:jc w:val="both"/>
      </w:pPr>
      <w:r w:rsidRPr="00283AEA">
        <w:tab/>
        <w:t>1) w zakresie dopłat do wypoczynku</w:t>
      </w:r>
      <w:r w:rsidR="00F40DEC">
        <w:t xml:space="preserve"> zorganizowanego we własnym zakresie „Wczasy pod gruszą”</w:t>
      </w:r>
      <w:r w:rsidRPr="00283AEA">
        <w:t xml:space="preserve"> - wysokość diety za czas podróży obowiązującej w dniu 1 marca danego roku kalendarzowego pomnożona przez odpowiedni wskaźnik procentowy tj. 200 % i liczbę 14</w:t>
      </w:r>
      <w:r w:rsidR="00F40DEC">
        <w:t xml:space="preserve"> </w:t>
      </w:r>
    </w:p>
    <w:p w:rsidR="00F40DEC" w:rsidRDefault="00707E3A">
      <w:pPr>
        <w:spacing w:line="360" w:lineRule="auto"/>
        <w:ind w:left="729" w:hanging="719"/>
        <w:jc w:val="both"/>
      </w:pPr>
      <w:r w:rsidRPr="00283AEA">
        <w:tab/>
        <w:t xml:space="preserve">2) </w:t>
      </w:r>
      <w:r w:rsidR="00F40DEC">
        <w:t xml:space="preserve">w zakresie </w:t>
      </w:r>
      <w:r w:rsidRPr="00283AEA">
        <w:t xml:space="preserve">dopłat do  form wypoczynku </w:t>
      </w:r>
      <w:r w:rsidR="00F40DEC">
        <w:t xml:space="preserve">zorganizowanego przez biura podróży </w:t>
      </w:r>
      <w:r w:rsidRPr="00283AEA">
        <w:t>i inn</w:t>
      </w:r>
      <w:r w:rsidR="00F40DEC">
        <w:t>e instytucje</w:t>
      </w:r>
      <w:r w:rsidR="006910E4">
        <w:t xml:space="preserve">, </w:t>
      </w:r>
      <w:r w:rsidR="00F40DEC">
        <w:t xml:space="preserve"> wysokość dopłaty ustalana jest zgodnie z tabelą dopłat </w:t>
      </w:r>
      <w:r w:rsidRPr="00283AEA">
        <w:t xml:space="preserve"> </w:t>
      </w:r>
      <w:r w:rsidR="00F40DEC">
        <w:t>zawierającą progi dochodowe oraz kwoty graniczne dopłat,</w:t>
      </w:r>
    </w:p>
    <w:p w:rsidR="00F40DEC" w:rsidRDefault="00F40DEC" w:rsidP="00076DCE">
      <w:pPr>
        <w:widowControl w:val="0"/>
        <w:spacing w:line="360" w:lineRule="auto"/>
        <w:jc w:val="both"/>
        <w:rPr>
          <w:iCs/>
        </w:rPr>
      </w:pPr>
      <w:r>
        <w:t xml:space="preserve">          3) </w:t>
      </w:r>
      <w:r w:rsidRPr="00F40DEC">
        <w:t xml:space="preserve">w zakresie </w:t>
      </w:r>
      <w:r w:rsidRPr="00F40DEC">
        <w:rPr>
          <w:iCs/>
        </w:rPr>
        <w:t>dofinansowani</w:t>
      </w:r>
      <w:r w:rsidR="00076DCE">
        <w:rPr>
          <w:iCs/>
        </w:rPr>
        <w:t>a</w:t>
      </w:r>
      <w:r w:rsidRPr="00F40DEC">
        <w:rPr>
          <w:iCs/>
        </w:rPr>
        <w:t xml:space="preserve"> do opłat związanych z opieką nad dzieckiem w żłobku, </w:t>
      </w:r>
    </w:p>
    <w:p w:rsidR="00F40DEC" w:rsidRDefault="00F40DEC" w:rsidP="00076DCE">
      <w:pPr>
        <w:widowControl w:val="0"/>
        <w:spacing w:line="360" w:lineRule="auto"/>
        <w:ind w:left="360"/>
        <w:jc w:val="both"/>
        <w:rPr>
          <w:iCs/>
        </w:rPr>
      </w:pPr>
      <w:r>
        <w:rPr>
          <w:iCs/>
        </w:rPr>
        <w:t xml:space="preserve">      </w:t>
      </w:r>
      <w:r w:rsidRPr="00F40DEC">
        <w:rPr>
          <w:iCs/>
        </w:rPr>
        <w:t>klubie dziecięcym, przedszkolu lub innej formie wychowania przedszkolnego</w:t>
      </w:r>
      <w:r w:rsidR="006910E4">
        <w:rPr>
          <w:iCs/>
        </w:rPr>
        <w:t xml:space="preserve">, wysokość </w:t>
      </w:r>
    </w:p>
    <w:p w:rsidR="00F40DEC" w:rsidRDefault="006910E4" w:rsidP="00076DCE">
      <w:pPr>
        <w:widowControl w:val="0"/>
        <w:spacing w:line="360" w:lineRule="auto"/>
        <w:ind w:left="360"/>
        <w:jc w:val="both"/>
      </w:pPr>
      <w:r>
        <w:rPr>
          <w:iCs/>
        </w:rPr>
        <w:t xml:space="preserve">      dopłaty i okres, na jaki zostanie przyznana  zgodnie z tabelą </w:t>
      </w:r>
      <w:r w:rsidR="00076DCE">
        <w:rPr>
          <w:iCs/>
        </w:rPr>
        <w:t>,</w:t>
      </w:r>
      <w:r w:rsidR="00076DCE" w:rsidRPr="00F40DEC">
        <w:t xml:space="preserve"> </w:t>
      </w:r>
    </w:p>
    <w:p w:rsidR="004F60BF" w:rsidRDefault="005F34BB" w:rsidP="005F34BB">
      <w:pPr>
        <w:widowControl w:val="0"/>
        <w:spacing w:line="360" w:lineRule="auto"/>
        <w:jc w:val="both"/>
      </w:pPr>
      <w:r>
        <w:t xml:space="preserve">           4)</w:t>
      </w:r>
      <w:r w:rsidR="00076DCE">
        <w:t xml:space="preserve">dopłaty do zakupionych biletów </w:t>
      </w:r>
      <w:r w:rsidR="001A7792">
        <w:t xml:space="preserve">do kina, teatru, itp. </w:t>
      </w:r>
      <w:r w:rsidR="00076DCE">
        <w:t xml:space="preserve"> przyznaje się zgodnie z tabelą –</w:t>
      </w:r>
    </w:p>
    <w:p w:rsidR="00076DCE" w:rsidRPr="00F40DEC" w:rsidRDefault="004F60BF" w:rsidP="00076DCE">
      <w:pPr>
        <w:widowControl w:val="0"/>
        <w:spacing w:line="360" w:lineRule="auto"/>
        <w:jc w:val="both"/>
      </w:pPr>
      <w:r>
        <w:t xml:space="preserve">            </w:t>
      </w:r>
      <w:r w:rsidR="00076DCE">
        <w:t xml:space="preserve"> nie częściej niż </w:t>
      </w:r>
      <w:r>
        <w:t>dwa razy do roku,</w:t>
      </w:r>
    </w:p>
    <w:p w:rsidR="00076DCE" w:rsidRDefault="00076DCE" w:rsidP="005F34BB">
      <w:pPr>
        <w:pStyle w:val="Akapitzlist"/>
        <w:numPr>
          <w:ilvl w:val="0"/>
          <w:numId w:val="17"/>
        </w:numPr>
        <w:spacing w:line="360" w:lineRule="auto"/>
        <w:jc w:val="both"/>
      </w:pPr>
      <w:r>
        <w:t>W</w:t>
      </w:r>
      <w:r w:rsidR="00C2588A">
        <w:t xml:space="preserve"> danym roku kalendarzowym </w:t>
      </w:r>
      <w:r w:rsidR="004D511F">
        <w:t xml:space="preserve"> </w:t>
      </w:r>
      <w:r w:rsidR="00C2588A">
        <w:t xml:space="preserve">dofinansowanie można otrzymać tylko na jedną </w:t>
      </w:r>
      <w:r w:rsidR="001A7792">
        <w:t xml:space="preserve">, wybraną </w:t>
      </w:r>
      <w:r w:rsidR="00C2588A">
        <w:t xml:space="preserve"> form</w:t>
      </w:r>
      <w:r w:rsidR="001A7792">
        <w:t>ę</w:t>
      </w:r>
      <w:r>
        <w:t xml:space="preserve"> </w:t>
      </w:r>
      <w:r w:rsidR="00C2588A">
        <w:t>wypoczynku.</w:t>
      </w:r>
    </w:p>
    <w:p w:rsidR="001A7792" w:rsidRDefault="001A7792" w:rsidP="005F34BB">
      <w:pPr>
        <w:pStyle w:val="Akapitzlist"/>
        <w:numPr>
          <w:ilvl w:val="0"/>
          <w:numId w:val="17"/>
        </w:numPr>
        <w:spacing w:line="360" w:lineRule="auto"/>
        <w:jc w:val="both"/>
      </w:pPr>
      <w:r>
        <w:t>Dopłaty do opłat za żłobek, przedszkole i inne formy opieki ,dokonywane są do kwoty określonej w tabeli i przyznawane na czas określony, wynikający z możliwości finansowych ZFŚS w danym roku.</w:t>
      </w:r>
    </w:p>
    <w:p w:rsidR="003A00A3" w:rsidRPr="003A00A3" w:rsidRDefault="003A00A3" w:rsidP="003A00A3">
      <w:pPr>
        <w:pStyle w:val="Akapitzlist"/>
        <w:spacing w:line="360" w:lineRule="auto"/>
        <w:ind w:left="340"/>
        <w:jc w:val="center"/>
        <w:rPr>
          <w:b/>
        </w:rPr>
      </w:pPr>
      <w:r w:rsidRPr="003A00A3">
        <w:rPr>
          <w:b/>
        </w:rPr>
        <w:t>§ 12</w:t>
      </w:r>
    </w:p>
    <w:p w:rsidR="003A00A3" w:rsidRDefault="003A00A3" w:rsidP="003A00A3">
      <w:pPr>
        <w:pStyle w:val="Akapitzlist"/>
        <w:spacing w:line="360" w:lineRule="auto"/>
        <w:ind w:left="340"/>
        <w:jc w:val="center"/>
      </w:pPr>
    </w:p>
    <w:p w:rsidR="003A00A3" w:rsidRDefault="003A00A3" w:rsidP="003A00A3">
      <w:pPr>
        <w:widowControl w:val="0"/>
        <w:spacing w:line="360" w:lineRule="auto"/>
        <w:jc w:val="both"/>
        <w:rPr>
          <w:iCs/>
        </w:rPr>
      </w:pPr>
      <w:r>
        <w:rPr>
          <w:iCs/>
        </w:rPr>
        <w:t>1.</w:t>
      </w:r>
      <w:r w:rsidR="001D2377" w:rsidRPr="001D2377">
        <w:rPr>
          <w:iCs/>
        </w:rPr>
        <w:t xml:space="preserve">Środki funduszu mogą być przeznaczone na udzielanie pomocy finansowej w formie </w:t>
      </w:r>
      <w:r w:rsidR="001D2377">
        <w:rPr>
          <w:iCs/>
        </w:rPr>
        <w:t xml:space="preserve">zapomóg </w:t>
      </w:r>
    </w:p>
    <w:p w:rsidR="001D2377" w:rsidRDefault="003A00A3" w:rsidP="003A00A3">
      <w:pPr>
        <w:widowControl w:val="0"/>
        <w:spacing w:line="360" w:lineRule="auto"/>
        <w:jc w:val="both"/>
        <w:rPr>
          <w:iCs/>
        </w:rPr>
      </w:pPr>
      <w:r>
        <w:rPr>
          <w:iCs/>
        </w:rPr>
        <w:t xml:space="preserve">   </w:t>
      </w:r>
      <w:r w:rsidR="001D2377">
        <w:rPr>
          <w:iCs/>
        </w:rPr>
        <w:t>bezzwrotnych.</w:t>
      </w:r>
    </w:p>
    <w:p w:rsidR="001D2377" w:rsidRDefault="003A00A3" w:rsidP="001D2377">
      <w:pPr>
        <w:spacing w:line="360" w:lineRule="auto"/>
        <w:rPr>
          <w:color w:val="000000"/>
        </w:rPr>
      </w:pPr>
      <w:r>
        <w:rPr>
          <w:color w:val="000000"/>
        </w:rPr>
        <w:t>2</w:t>
      </w:r>
      <w:r w:rsidR="001D2377">
        <w:rPr>
          <w:color w:val="000000"/>
        </w:rPr>
        <w:t xml:space="preserve">.  </w:t>
      </w:r>
      <w:r w:rsidR="001D2377" w:rsidRPr="00283AEA">
        <w:rPr>
          <w:color w:val="000000"/>
        </w:rPr>
        <w:t xml:space="preserve">Zapomogi  finansowe mogą być udzielone pracownikom, emerytom, rencistom oraz osobom </w:t>
      </w:r>
    </w:p>
    <w:p w:rsidR="001D2377" w:rsidRPr="00283AEA" w:rsidRDefault="001D2377" w:rsidP="001D2377">
      <w:pPr>
        <w:spacing w:line="360" w:lineRule="auto"/>
      </w:pPr>
      <w:r>
        <w:rPr>
          <w:color w:val="000000"/>
        </w:rPr>
        <w:t xml:space="preserve">    </w:t>
      </w:r>
      <w:r w:rsidRPr="00283AEA">
        <w:rPr>
          <w:color w:val="000000"/>
        </w:rPr>
        <w:t>będącym na świadczeniu kompensacyjnym:</w:t>
      </w:r>
    </w:p>
    <w:p w:rsidR="001D2377" w:rsidRPr="00283AEA" w:rsidRDefault="001D2377" w:rsidP="001D2377">
      <w:pPr>
        <w:tabs>
          <w:tab w:val="left" w:pos="720"/>
        </w:tabs>
        <w:spacing w:line="360" w:lineRule="auto"/>
      </w:pPr>
      <w:r w:rsidRPr="00283AEA">
        <w:lastRenderedPageBreak/>
        <w:tab/>
        <w:t>1) znajdującym się w szczególnie trudnej sytuacji życiowej,</w:t>
      </w:r>
    </w:p>
    <w:p w:rsidR="001D2377" w:rsidRPr="00283AEA" w:rsidRDefault="001D2377" w:rsidP="001D2377">
      <w:pPr>
        <w:tabs>
          <w:tab w:val="left" w:pos="720"/>
        </w:tabs>
        <w:spacing w:line="360" w:lineRule="auto"/>
        <w:jc w:val="both"/>
      </w:pPr>
      <w:r w:rsidRPr="00283AEA">
        <w:tab/>
        <w:t>2) z tytułu długotrwałej choroby,</w:t>
      </w:r>
    </w:p>
    <w:p w:rsidR="001D2377" w:rsidRPr="00283AEA" w:rsidRDefault="001D2377" w:rsidP="001D2377">
      <w:pPr>
        <w:tabs>
          <w:tab w:val="left" w:pos="720"/>
        </w:tabs>
        <w:spacing w:line="360" w:lineRule="auto"/>
        <w:jc w:val="both"/>
      </w:pPr>
      <w:r w:rsidRPr="00283AEA">
        <w:tab/>
        <w:t>3) dotkniętych klęską żywiołową - pożar, powódź itp.,</w:t>
      </w:r>
    </w:p>
    <w:p w:rsidR="001D2377" w:rsidRDefault="001D2377" w:rsidP="001D2377">
      <w:pPr>
        <w:tabs>
          <w:tab w:val="left" w:pos="720"/>
        </w:tabs>
        <w:spacing w:line="360" w:lineRule="auto"/>
        <w:ind w:left="708"/>
        <w:jc w:val="both"/>
      </w:pPr>
      <w:r w:rsidRPr="00283AEA">
        <w:tab/>
        <w:t xml:space="preserve">4) z tytułu zdarzeń losowych - kradzież, włamanie, zalanie mieszkania, ciężka choroba </w:t>
      </w:r>
    </w:p>
    <w:p w:rsidR="001D2377" w:rsidRPr="00283AEA" w:rsidRDefault="001D2377" w:rsidP="001D2377">
      <w:pPr>
        <w:tabs>
          <w:tab w:val="left" w:pos="720"/>
        </w:tabs>
        <w:spacing w:line="360" w:lineRule="auto"/>
        <w:ind w:left="708"/>
        <w:jc w:val="both"/>
      </w:pPr>
      <w:r>
        <w:t xml:space="preserve">     śmierć </w:t>
      </w:r>
      <w:r w:rsidRPr="00283AEA">
        <w:t>w rodzinie</w:t>
      </w:r>
      <w:r>
        <w:t>,</w:t>
      </w:r>
      <w:r w:rsidRPr="00283AEA">
        <w:t xml:space="preserve"> itp.</w:t>
      </w:r>
    </w:p>
    <w:p w:rsidR="003A00A3" w:rsidRDefault="003A00A3" w:rsidP="003A00A3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3. </w:t>
      </w:r>
      <w:r w:rsidRPr="00283AEA">
        <w:rPr>
          <w:color w:val="000000"/>
        </w:rPr>
        <w:t>Osoba ubiegająca się o przyznanie zapomogi, składa wniosek u dyrektora przedszkola wraz</w:t>
      </w:r>
    </w:p>
    <w:p w:rsidR="003A00A3" w:rsidRPr="00283AEA" w:rsidRDefault="003A00A3" w:rsidP="003A00A3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</w:t>
      </w:r>
      <w:r w:rsidRPr="00283AEA">
        <w:rPr>
          <w:color w:val="000000"/>
        </w:rPr>
        <w:t xml:space="preserve"> z uzasadnieniem.</w:t>
      </w:r>
    </w:p>
    <w:p w:rsidR="003A00A3" w:rsidRDefault="003A00A3" w:rsidP="003A00A3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4. </w:t>
      </w:r>
      <w:r w:rsidRPr="00283AEA">
        <w:rPr>
          <w:color w:val="000000"/>
        </w:rPr>
        <w:t xml:space="preserve">Osoba ubiegająca się o pomoc finansową - zapomogę z tytułu długotrwałej choroby, wraz </w:t>
      </w:r>
    </w:p>
    <w:p w:rsidR="003A00A3" w:rsidRDefault="003A00A3" w:rsidP="003A00A3">
      <w:pPr>
        <w:spacing w:line="360" w:lineRule="auto"/>
        <w:jc w:val="both"/>
      </w:pPr>
      <w:r>
        <w:rPr>
          <w:color w:val="000000"/>
        </w:rPr>
        <w:t xml:space="preserve">   z </w:t>
      </w:r>
      <w:r w:rsidRPr="00283AEA">
        <w:rPr>
          <w:color w:val="000000"/>
        </w:rPr>
        <w:t xml:space="preserve">wnioskiem przedkłada zaświadczenie od </w:t>
      </w:r>
      <w:r w:rsidRPr="00283AEA">
        <w:t>lekarza specjalisty lub prowadzącego,</w:t>
      </w:r>
    </w:p>
    <w:p w:rsidR="003A00A3" w:rsidRPr="00283AEA" w:rsidRDefault="003A00A3" w:rsidP="003A00A3">
      <w:pPr>
        <w:spacing w:line="360" w:lineRule="auto"/>
        <w:jc w:val="both"/>
      </w:pPr>
      <w:r>
        <w:t xml:space="preserve">   </w:t>
      </w:r>
      <w:r w:rsidRPr="00283AEA">
        <w:t xml:space="preserve">potwierdzające przewlekłość choroby. </w:t>
      </w:r>
    </w:p>
    <w:p w:rsidR="003A00A3" w:rsidRDefault="003A00A3" w:rsidP="003A00A3">
      <w:pPr>
        <w:spacing w:line="360" w:lineRule="auto"/>
        <w:jc w:val="both"/>
        <w:rPr>
          <w:color w:val="000000"/>
        </w:rPr>
      </w:pPr>
      <w:r>
        <w:t xml:space="preserve">5. </w:t>
      </w:r>
      <w:r w:rsidRPr="00283AEA">
        <w:t xml:space="preserve">Wysokość zapomogi  </w:t>
      </w:r>
      <w:r w:rsidRPr="00283AEA">
        <w:rPr>
          <w:color w:val="000000"/>
        </w:rPr>
        <w:t>zależy od sytuacji życiowej, rodzinnej i  materialnej pracownika.</w:t>
      </w:r>
    </w:p>
    <w:p w:rsidR="003A00A3" w:rsidRPr="003A00A3" w:rsidRDefault="003A00A3" w:rsidP="003A00A3">
      <w:pPr>
        <w:pStyle w:val="Akapitzlist"/>
        <w:spacing w:line="360" w:lineRule="auto"/>
        <w:ind w:left="340"/>
        <w:jc w:val="center"/>
        <w:rPr>
          <w:b/>
        </w:rPr>
      </w:pPr>
      <w:r w:rsidRPr="003A00A3">
        <w:rPr>
          <w:b/>
        </w:rPr>
        <w:t>§ 1</w:t>
      </w:r>
      <w:r>
        <w:rPr>
          <w:b/>
        </w:rPr>
        <w:t>3</w:t>
      </w:r>
    </w:p>
    <w:p w:rsidR="003A00A3" w:rsidRPr="003A00A3" w:rsidRDefault="003A00A3" w:rsidP="003A00A3">
      <w:pPr>
        <w:numPr>
          <w:ilvl w:val="0"/>
          <w:numId w:val="14"/>
        </w:numPr>
        <w:spacing w:line="360" w:lineRule="auto"/>
        <w:jc w:val="both"/>
        <w:rPr>
          <w:b/>
          <w:color w:val="000000"/>
        </w:rPr>
      </w:pPr>
      <w:r w:rsidRPr="003A00A3">
        <w:rPr>
          <w:bCs/>
        </w:rPr>
        <w:t xml:space="preserve">Kwoty dofinansowania do wymienionych w regulaminie form  pomocy finansowej   i zapomóg są przyznawane </w:t>
      </w:r>
      <w:r>
        <w:rPr>
          <w:bCs/>
        </w:rPr>
        <w:t>na wniosek osoby uprawnionej ,</w:t>
      </w:r>
      <w:r w:rsidRPr="003A00A3">
        <w:rPr>
          <w:bCs/>
        </w:rPr>
        <w:t xml:space="preserve">według kryteriów zawartych w tabeli dopłat </w:t>
      </w:r>
      <w:r>
        <w:rPr>
          <w:bCs/>
        </w:rPr>
        <w:t>zawartych w zał. nr 4.</w:t>
      </w:r>
    </w:p>
    <w:p w:rsidR="003A00A3" w:rsidRPr="003A00A3" w:rsidRDefault="003A00A3" w:rsidP="001D2377">
      <w:pPr>
        <w:numPr>
          <w:ilvl w:val="0"/>
          <w:numId w:val="14"/>
        </w:numPr>
        <w:spacing w:line="360" w:lineRule="auto"/>
        <w:jc w:val="both"/>
        <w:rPr>
          <w:b/>
          <w:color w:val="000000"/>
        </w:rPr>
      </w:pPr>
      <w:r w:rsidRPr="003A00A3">
        <w:rPr>
          <w:bCs/>
        </w:rPr>
        <w:t>W każdym roku kryteria w tabeli dopłat  mogą być zmienione w zależności od stanu posiadanych środków.</w:t>
      </w:r>
    </w:p>
    <w:p w:rsidR="00076DCE" w:rsidRPr="003A00A3" w:rsidRDefault="00076DCE" w:rsidP="003A00A3">
      <w:pPr>
        <w:spacing w:line="360" w:lineRule="auto"/>
        <w:jc w:val="both"/>
        <w:rPr>
          <w:b/>
          <w:color w:val="000000"/>
          <w:sz w:val="12"/>
          <w:szCs w:val="12"/>
        </w:rPr>
      </w:pPr>
    </w:p>
    <w:p w:rsidR="00397CA9" w:rsidRPr="00283AEA" w:rsidRDefault="00397CA9">
      <w:pPr>
        <w:spacing w:line="360" w:lineRule="auto"/>
        <w:ind w:left="719" w:hanging="719"/>
        <w:jc w:val="both"/>
        <w:rPr>
          <w:b/>
        </w:rPr>
      </w:pPr>
    </w:p>
    <w:p w:rsidR="00707E3A" w:rsidRDefault="00707E3A">
      <w:pPr>
        <w:spacing w:line="360" w:lineRule="auto"/>
        <w:ind w:left="360"/>
        <w:jc w:val="center"/>
        <w:rPr>
          <w:b/>
        </w:rPr>
      </w:pPr>
      <w:r w:rsidRPr="00283AEA">
        <w:rPr>
          <w:b/>
        </w:rPr>
        <w:t>§ 1</w:t>
      </w:r>
      <w:r w:rsidR="003A00A3">
        <w:rPr>
          <w:b/>
        </w:rPr>
        <w:t>4</w:t>
      </w:r>
    </w:p>
    <w:p w:rsidR="0063509A" w:rsidRDefault="0063509A" w:rsidP="0063509A">
      <w:pPr>
        <w:autoSpaceDE w:val="0"/>
        <w:spacing w:line="360" w:lineRule="auto"/>
        <w:jc w:val="both"/>
      </w:pPr>
      <w:r>
        <w:t xml:space="preserve"> 1. </w:t>
      </w:r>
      <w:r w:rsidR="00397CA9">
        <w:t xml:space="preserve">W przypadku wnioskowania o przyznanie świadczenia niezgodnie z ustawą o ZFŚS </w:t>
      </w:r>
      <w:r w:rsidR="00397CA9">
        <w:br/>
      </w:r>
      <w:r>
        <w:t xml:space="preserve">      </w:t>
      </w:r>
      <w:r w:rsidR="00397CA9">
        <w:t xml:space="preserve">oraz niniejszym regulaminem, lub brakiem środków finansowych na wnioskowany cel, </w:t>
      </w:r>
      <w:r>
        <w:t xml:space="preserve"> </w:t>
      </w:r>
    </w:p>
    <w:p w:rsidR="0063509A" w:rsidRDefault="0063509A" w:rsidP="0063509A">
      <w:pPr>
        <w:autoSpaceDE w:val="0"/>
        <w:spacing w:line="360" w:lineRule="auto"/>
        <w:jc w:val="both"/>
      </w:pPr>
      <w:r>
        <w:t xml:space="preserve">      p</w:t>
      </w:r>
      <w:r w:rsidR="00397CA9">
        <w:t>racodawca</w:t>
      </w:r>
      <w:r>
        <w:t xml:space="preserve"> w uzgodnieniu z przedstawicielem</w:t>
      </w:r>
      <w:r w:rsidR="00397CA9">
        <w:t xml:space="preserve"> związków zawodowych podejmuje decyzję </w:t>
      </w:r>
    </w:p>
    <w:p w:rsidR="00397CA9" w:rsidRDefault="0063509A" w:rsidP="0063509A">
      <w:pPr>
        <w:autoSpaceDE w:val="0"/>
        <w:spacing w:line="360" w:lineRule="auto"/>
        <w:jc w:val="both"/>
      </w:pPr>
      <w:r>
        <w:t xml:space="preserve">      </w:t>
      </w:r>
      <w:r w:rsidR="00397CA9">
        <w:t>odmowną w sprawie przyznania przedmiotowego świadczenia</w:t>
      </w:r>
      <w:r>
        <w:t>.</w:t>
      </w:r>
      <w:r w:rsidR="00397CA9">
        <w:t xml:space="preserve"> </w:t>
      </w:r>
    </w:p>
    <w:p w:rsidR="00707E3A" w:rsidRPr="00283AEA" w:rsidRDefault="00707E3A">
      <w:pPr>
        <w:spacing w:line="360" w:lineRule="auto"/>
        <w:jc w:val="both"/>
        <w:rPr>
          <w:color w:val="000000"/>
          <w:sz w:val="12"/>
          <w:szCs w:val="12"/>
        </w:rPr>
      </w:pPr>
      <w:r w:rsidRPr="00283AEA">
        <w:rPr>
          <w:color w:val="000000"/>
        </w:rPr>
        <w:t>2.  Świadczenia socjalne nie mają charakteru roszczeniowego.</w:t>
      </w:r>
    </w:p>
    <w:p w:rsidR="001A7792" w:rsidRDefault="001A7792" w:rsidP="00FE1708">
      <w:pPr>
        <w:spacing w:line="360" w:lineRule="auto"/>
        <w:jc w:val="both"/>
        <w:rPr>
          <w:b/>
          <w:color w:val="000000"/>
        </w:rPr>
      </w:pPr>
    </w:p>
    <w:p w:rsidR="005F34BB" w:rsidRPr="00283AEA" w:rsidRDefault="005F34BB" w:rsidP="00FE1708">
      <w:pPr>
        <w:spacing w:line="360" w:lineRule="auto"/>
        <w:jc w:val="both"/>
        <w:rPr>
          <w:b/>
          <w:color w:val="000000"/>
        </w:rPr>
      </w:pPr>
    </w:p>
    <w:p w:rsidR="00707E3A" w:rsidRPr="00283AEA" w:rsidRDefault="00707E3A">
      <w:pPr>
        <w:spacing w:line="360" w:lineRule="auto"/>
        <w:jc w:val="center"/>
        <w:rPr>
          <w:b/>
          <w:color w:val="000000"/>
        </w:rPr>
      </w:pPr>
      <w:r w:rsidRPr="00283AEA">
        <w:rPr>
          <w:b/>
          <w:color w:val="000000"/>
        </w:rPr>
        <w:t>ROZDZIAŁ V</w:t>
      </w:r>
    </w:p>
    <w:p w:rsidR="00707E3A" w:rsidRPr="00283AEA" w:rsidRDefault="00707E3A">
      <w:pPr>
        <w:spacing w:line="360" w:lineRule="auto"/>
        <w:jc w:val="center"/>
        <w:rPr>
          <w:b/>
          <w:color w:val="000000"/>
        </w:rPr>
      </w:pPr>
      <w:r w:rsidRPr="00283AEA">
        <w:rPr>
          <w:b/>
          <w:color w:val="000000"/>
        </w:rPr>
        <w:t>ZASADY PRZYZNAWANIA ŚWIADCZEŃ PRZEZNACZONYCH NA POMOC MIESZKANIOWĄ.</w:t>
      </w:r>
    </w:p>
    <w:p w:rsidR="00707E3A" w:rsidRPr="00283AEA" w:rsidRDefault="00707E3A">
      <w:pPr>
        <w:spacing w:line="360" w:lineRule="auto"/>
        <w:jc w:val="center"/>
        <w:rPr>
          <w:color w:val="000000"/>
        </w:rPr>
      </w:pPr>
      <w:r w:rsidRPr="00283AEA">
        <w:rPr>
          <w:b/>
          <w:color w:val="000000"/>
        </w:rPr>
        <w:t>§ 1</w:t>
      </w:r>
      <w:r w:rsidR="003A00A3">
        <w:rPr>
          <w:b/>
          <w:color w:val="000000"/>
        </w:rPr>
        <w:t>5</w:t>
      </w:r>
    </w:p>
    <w:p w:rsidR="00707E3A" w:rsidRPr="00283AEA" w:rsidRDefault="00707E3A">
      <w:pPr>
        <w:numPr>
          <w:ilvl w:val="0"/>
          <w:numId w:val="18"/>
        </w:numPr>
        <w:tabs>
          <w:tab w:val="left" w:pos="360"/>
        </w:tabs>
        <w:spacing w:line="360" w:lineRule="auto"/>
        <w:ind w:left="360"/>
        <w:jc w:val="both"/>
        <w:rPr>
          <w:color w:val="000000"/>
        </w:rPr>
      </w:pPr>
      <w:r w:rsidRPr="00283AEA">
        <w:rPr>
          <w:color w:val="000000"/>
        </w:rPr>
        <w:t>Z funduszu udzielana jest zwrotna pomoc na cele mieszkaniowe w formie pożyczki mieszkaniowej na warunkach określonych w umowie.</w:t>
      </w:r>
    </w:p>
    <w:p w:rsidR="00707E3A" w:rsidRPr="00283AEA" w:rsidRDefault="00707E3A">
      <w:pPr>
        <w:numPr>
          <w:ilvl w:val="0"/>
          <w:numId w:val="18"/>
        </w:numPr>
        <w:tabs>
          <w:tab w:val="left" w:pos="360"/>
        </w:tabs>
        <w:spacing w:line="360" w:lineRule="auto"/>
        <w:ind w:left="360"/>
        <w:jc w:val="both"/>
        <w:rPr>
          <w:color w:val="000000"/>
        </w:rPr>
      </w:pPr>
      <w:r w:rsidRPr="00283AEA">
        <w:rPr>
          <w:color w:val="000000"/>
        </w:rPr>
        <w:t>Pożyczka mieszkaniowa może być przeznaczona na - remont i modernizację mieszkań i domów jednorodzinnych.</w:t>
      </w:r>
    </w:p>
    <w:p w:rsidR="00707E3A" w:rsidRPr="00283AEA" w:rsidRDefault="00707E3A">
      <w:pPr>
        <w:numPr>
          <w:ilvl w:val="0"/>
          <w:numId w:val="18"/>
        </w:numPr>
        <w:tabs>
          <w:tab w:val="left" w:pos="360"/>
        </w:tabs>
        <w:spacing w:line="360" w:lineRule="auto"/>
        <w:ind w:left="360"/>
        <w:jc w:val="both"/>
        <w:rPr>
          <w:color w:val="000000"/>
        </w:rPr>
      </w:pPr>
      <w:r w:rsidRPr="00283AEA">
        <w:rPr>
          <w:color w:val="000000"/>
        </w:rPr>
        <w:t>Zabezpieczeniem spłaty pożyczki przez pożyczkobiorcę jest jej poręczenie przez dwóch poręczycieli.</w:t>
      </w:r>
    </w:p>
    <w:p w:rsidR="00707E3A" w:rsidRPr="00283AEA" w:rsidRDefault="00707E3A">
      <w:pPr>
        <w:numPr>
          <w:ilvl w:val="0"/>
          <w:numId w:val="18"/>
        </w:numPr>
        <w:tabs>
          <w:tab w:val="left" w:pos="360"/>
        </w:tabs>
        <w:spacing w:line="360" w:lineRule="auto"/>
        <w:ind w:left="360"/>
        <w:jc w:val="both"/>
        <w:rPr>
          <w:color w:val="000000"/>
        </w:rPr>
      </w:pPr>
      <w:r w:rsidRPr="00283AEA">
        <w:rPr>
          <w:color w:val="000000"/>
        </w:rPr>
        <w:lastRenderedPageBreak/>
        <w:t xml:space="preserve">Poręczycielem może być osoba zatrudniona w przedszkolu na czas nieokreślony. Ta sama osoba może być poręczycielem maksymalnie dwóch pożyczek  równocześnie. Osoby dokonujące poręczenia, wyrażają zgodę na potrącenie z ich wynagrodzenia rat pożyczki w razie zaprzestania jej spłaty przez pożyczkobiorcę. </w:t>
      </w:r>
    </w:p>
    <w:p w:rsidR="00707E3A" w:rsidRPr="00283AEA" w:rsidRDefault="00707E3A">
      <w:pPr>
        <w:numPr>
          <w:ilvl w:val="0"/>
          <w:numId w:val="18"/>
        </w:numPr>
        <w:tabs>
          <w:tab w:val="left" w:pos="360"/>
        </w:tabs>
        <w:spacing w:line="360" w:lineRule="auto"/>
        <w:ind w:left="360"/>
        <w:jc w:val="both"/>
        <w:rPr>
          <w:color w:val="000000"/>
        </w:rPr>
      </w:pPr>
      <w:r w:rsidRPr="00283AEA">
        <w:rPr>
          <w:color w:val="000000"/>
        </w:rPr>
        <w:t>Wysokość pożyczek na cele mieszkaniowe wynosi maksymalnie - 5.000,00 złotych (słownie: pięć  tysięcy złotych).</w:t>
      </w:r>
    </w:p>
    <w:p w:rsidR="00707E3A" w:rsidRPr="00283AEA" w:rsidRDefault="00707E3A">
      <w:pPr>
        <w:numPr>
          <w:ilvl w:val="0"/>
          <w:numId w:val="18"/>
        </w:numPr>
        <w:tabs>
          <w:tab w:val="left" w:pos="360"/>
        </w:tabs>
        <w:spacing w:line="360" w:lineRule="auto"/>
        <w:ind w:left="360"/>
        <w:jc w:val="both"/>
        <w:rPr>
          <w:color w:val="000000"/>
        </w:rPr>
      </w:pPr>
      <w:r w:rsidRPr="00283AEA">
        <w:rPr>
          <w:color w:val="000000"/>
        </w:rPr>
        <w:t>Udzielenie kolejnej pożyczki jest możliwe tylko po spłacie uprzednio zaciągniętej.</w:t>
      </w:r>
    </w:p>
    <w:p w:rsidR="00707E3A" w:rsidRPr="00283AEA" w:rsidRDefault="00707E3A">
      <w:pPr>
        <w:numPr>
          <w:ilvl w:val="0"/>
          <w:numId w:val="18"/>
        </w:numPr>
        <w:tabs>
          <w:tab w:val="left" w:pos="360"/>
        </w:tabs>
        <w:spacing w:line="360" w:lineRule="auto"/>
        <w:ind w:left="360"/>
        <w:jc w:val="both"/>
        <w:rPr>
          <w:color w:val="000000"/>
        </w:rPr>
      </w:pPr>
      <w:r w:rsidRPr="00283AEA">
        <w:rPr>
          <w:color w:val="000000"/>
        </w:rPr>
        <w:t xml:space="preserve">Wnioski będą rozpatrywane według kolejności wpływu i w miarę posiadanych środków. </w:t>
      </w:r>
    </w:p>
    <w:p w:rsidR="00707E3A" w:rsidRPr="00283AEA" w:rsidRDefault="00707E3A">
      <w:pPr>
        <w:numPr>
          <w:ilvl w:val="0"/>
          <w:numId w:val="18"/>
        </w:numPr>
        <w:tabs>
          <w:tab w:val="left" w:pos="360"/>
        </w:tabs>
        <w:spacing w:line="360" w:lineRule="auto"/>
        <w:ind w:left="360"/>
        <w:jc w:val="both"/>
        <w:rPr>
          <w:b/>
          <w:color w:val="000000"/>
        </w:rPr>
      </w:pPr>
      <w:r w:rsidRPr="00283AEA">
        <w:rPr>
          <w:color w:val="000000"/>
        </w:rPr>
        <w:t xml:space="preserve"> W przypadkach losowych wniosek może być rozpatrywany poza kolejnością, np. pożar mieszkania, powódź.</w:t>
      </w:r>
    </w:p>
    <w:p w:rsidR="00707E3A" w:rsidRPr="00283AEA" w:rsidRDefault="00707E3A">
      <w:pPr>
        <w:spacing w:line="360" w:lineRule="auto"/>
        <w:jc w:val="center"/>
        <w:rPr>
          <w:color w:val="000000"/>
        </w:rPr>
      </w:pPr>
      <w:r w:rsidRPr="00283AEA">
        <w:rPr>
          <w:b/>
          <w:color w:val="000000"/>
        </w:rPr>
        <w:t>§ 1</w:t>
      </w:r>
      <w:r w:rsidR="003A00A3">
        <w:rPr>
          <w:b/>
          <w:color w:val="000000"/>
        </w:rPr>
        <w:t>6</w:t>
      </w:r>
    </w:p>
    <w:p w:rsidR="00707E3A" w:rsidRPr="00283AEA" w:rsidRDefault="00707E3A">
      <w:pPr>
        <w:numPr>
          <w:ilvl w:val="0"/>
          <w:numId w:val="5"/>
        </w:numPr>
        <w:tabs>
          <w:tab w:val="left" w:pos="360"/>
        </w:tabs>
        <w:spacing w:line="360" w:lineRule="auto"/>
        <w:ind w:hanging="540"/>
        <w:jc w:val="both"/>
      </w:pPr>
      <w:r w:rsidRPr="00283AEA">
        <w:rPr>
          <w:color w:val="000000"/>
        </w:rPr>
        <w:t>Warunkiem przyznania pożyczki mieszkaniowej są:</w:t>
      </w:r>
    </w:p>
    <w:p w:rsidR="00707E3A" w:rsidRPr="00283AEA" w:rsidRDefault="00707E3A">
      <w:pPr>
        <w:tabs>
          <w:tab w:val="left" w:pos="720"/>
        </w:tabs>
        <w:spacing w:line="360" w:lineRule="auto"/>
        <w:jc w:val="both"/>
        <w:rPr>
          <w:color w:val="000000"/>
        </w:rPr>
      </w:pPr>
      <w:r w:rsidRPr="00283AEA">
        <w:tab/>
        <w:t xml:space="preserve">1) złożenie wniosku o pożyczkę, (wzór wniosku stanowi  </w:t>
      </w:r>
      <w:r w:rsidRPr="00283AEA">
        <w:rPr>
          <w:u w:val="single"/>
        </w:rPr>
        <w:t>załącznik nr 5),</w:t>
      </w:r>
    </w:p>
    <w:p w:rsidR="00707E3A" w:rsidRPr="00283AEA" w:rsidRDefault="00707E3A">
      <w:pPr>
        <w:tabs>
          <w:tab w:val="left" w:pos="720"/>
        </w:tabs>
        <w:spacing w:line="360" w:lineRule="auto"/>
        <w:ind w:left="719"/>
        <w:jc w:val="both"/>
        <w:rPr>
          <w:color w:val="000000"/>
        </w:rPr>
      </w:pPr>
      <w:r w:rsidRPr="00283AEA">
        <w:rPr>
          <w:color w:val="000000"/>
        </w:rPr>
        <w:tab/>
        <w:t xml:space="preserve">2) spisanie umowy z pożyczkobiorcą, w której określa się wysokość i charakter pomocy, warunki jej udzielenia - okres spłat, ilość i wysokość rat (wzór umowy stanowi  </w:t>
      </w:r>
      <w:r w:rsidRPr="00283AEA">
        <w:rPr>
          <w:u w:val="single"/>
        </w:rPr>
        <w:t>załącznik nr 6),</w:t>
      </w:r>
    </w:p>
    <w:p w:rsidR="00707E3A" w:rsidRDefault="00707E3A">
      <w:pPr>
        <w:tabs>
          <w:tab w:val="left" w:pos="720"/>
        </w:tabs>
        <w:spacing w:line="360" w:lineRule="auto"/>
        <w:jc w:val="both"/>
        <w:rPr>
          <w:color w:val="000000"/>
        </w:rPr>
      </w:pPr>
      <w:r w:rsidRPr="00283AEA">
        <w:rPr>
          <w:color w:val="000000"/>
        </w:rPr>
        <w:tab/>
        <w:t>3) złożenie podpisu przez dwóch poręczycieli.</w:t>
      </w:r>
    </w:p>
    <w:p w:rsidR="009A7EB7" w:rsidRPr="00283AEA" w:rsidRDefault="009A7EB7">
      <w:pPr>
        <w:tabs>
          <w:tab w:val="left" w:pos="720"/>
        </w:tabs>
        <w:spacing w:line="360" w:lineRule="auto"/>
        <w:jc w:val="both"/>
        <w:rPr>
          <w:color w:val="000000"/>
          <w:sz w:val="12"/>
          <w:szCs w:val="12"/>
        </w:rPr>
      </w:pPr>
    </w:p>
    <w:p w:rsidR="00707E3A" w:rsidRPr="00283AEA" w:rsidRDefault="00707E3A">
      <w:pPr>
        <w:tabs>
          <w:tab w:val="left" w:pos="720"/>
        </w:tabs>
        <w:spacing w:line="360" w:lineRule="auto"/>
        <w:jc w:val="both"/>
        <w:rPr>
          <w:color w:val="000000"/>
          <w:sz w:val="12"/>
          <w:szCs w:val="12"/>
        </w:rPr>
      </w:pPr>
    </w:p>
    <w:p w:rsidR="00707E3A" w:rsidRPr="00283AEA" w:rsidRDefault="00707E3A" w:rsidP="006C1A27">
      <w:pPr>
        <w:spacing w:line="360" w:lineRule="auto"/>
        <w:rPr>
          <w:b/>
          <w:color w:val="000000"/>
        </w:rPr>
      </w:pPr>
    </w:p>
    <w:p w:rsidR="00707E3A" w:rsidRPr="00283AEA" w:rsidRDefault="00707E3A">
      <w:pPr>
        <w:spacing w:line="360" w:lineRule="auto"/>
        <w:jc w:val="center"/>
        <w:rPr>
          <w:color w:val="000000"/>
        </w:rPr>
      </w:pPr>
      <w:r w:rsidRPr="00283AEA">
        <w:rPr>
          <w:b/>
          <w:color w:val="000000"/>
        </w:rPr>
        <w:t>§ 1</w:t>
      </w:r>
      <w:r w:rsidR="003A00A3">
        <w:rPr>
          <w:b/>
          <w:color w:val="000000"/>
        </w:rPr>
        <w:t>7</w:t>
      </w:r>
    </w:p>
    <w:p w:rsidR="00707E3A" w:rsidRPr="00C92E45" w:rsidRDefault="00707E3A">
      <w:pPr>
        <w:numPr>
          <w:ilvl w:val="0"/>
          <w:numId w:val="19"/>
        </w:numPr>
        <w:spacing w:line="360" w:lineRule="auto"/>
        <w:jc w:val="both"/>
        <w:rPr>
          <w:color w:val="000000"/>
        </w:rPr>
      </w:pPr>
      <w:r w:rsidRPr="00283AEA">
        <w:rPr>
          <w:color w:val="000000"/>
        </w:rPr>
        <w:t>Pożyczki na cele mieszkaniowe oprocentowane są w wysokości</w:t>
      </w:r>
      <w:r w:rsidR="00C92E45">
        <w:rPr>
          <w:color w:val="000000"/>
        </w:rPr>
        <w:t xml:space="preserve"> </w:t>
      </w:r>
      <w:r w:rsidR="00C92E45">
        <w:t>.</w:t>
      </w:r>
    </w:p>
    <w:p w:rsidR="00C92E45" w:rsidRPr="00283AEA" w:rsidRDefault="00C92E45" w:rsidP="00C92E45">
      <w:pPr>
        <w:spacing w:line="360" w:lineRule="auto"/>
        <w:ind w:left="340"/>
        <w:rPr>
          <w:color w:val="000000"/>
        </w:rPr>
      </w:pPr>
      <w:r>
        <w:t>1% - na 1 rok,    2% - na 2 lata ,   3% - na 3 lata</w:t>
      </w:r>
    </w:p>
    <w:p w:rsidR="00707E3A" w:rsidRPr="00283AEA" w:rsidRDefault="00707E3A">
      <w:pPr>
        <w:numPr>
          <w:ilvl w:val="0"/>
          <w:numId w:val="19"/>
        </w:numPr>
        <w:spacing w:line="360" w:lineRule="auto"/>
        <w:jc w:val="both"/>
        <w:rPr>
          <w:color w:val="000000"/>
        </w:rPr>
      </w:pPr>
      <w:r w:rsidRPr="00283AEA">
        <w:rPr>
          <w:color w:val="000000"/>
        </w:rPr>
        <w:t>Pomoc na cele mieszkaniowe może być udzielona pracownikowi, który przepracował</w:t>
      </w:r>
      <w:r w:rsidR="00C92E45">
        <w:rPr>
          <w:color w:val="000000"/>
        </w:rPr>
        <w:t xml:space="preserve">             </w:t>
      </w:r>
      <w:r w:rsidRPr="00283AEA">
        <w:rPr>
          <w:color w:val="000000"/>
        </w:rPr>
        <w:t xml:space="preserve"> w przedszkolu co najmniej jeden rok.</w:t>
      </w:r>
    </w:p>
    <w:p w:rsidR="00707E3A" w:rsidRDefault="00707E3A">
      <w:pPr>
        <w:numPr>
          <w:ilvl w:val="0"/>
          <w:numId w:val="19"/>
        </w:numPr>
        <w:spacing w:line="360" w:lineRule="auto"/>
        <w:jc w:val="both"/>
        <w:rPr>
          <w:color w:val="000000"/>
        </w:rPr>
      </w:pPr>
      <w:r w:rsidRPr="00283AEA">
        <w:rPr>
          <w:color w:val="000000"/>
        </w:rPr>
        <w:t xml:space="preserve">Wysokość  pomocy na cele </w:t>
      </w:r>
      <w:r w:rsidRPr="00283AEA">
        <w:t>mieszkaniowe zależna jest od wysokości środków zgromadzonych na rachunku i rocznym planie  rzeczowo-finansowym</w:t>
      </w:r>
      <w:r w:rsidRPr="00283AEA">
        <w:rPr>
          <w:color w:val="000000"/>
        </w:rPr>
        <w:t xml:space="preserve"> funduszu.</w:t>
      </w:r>
    </w:p>
    <w:p w:rsidR="00A61989" w:rsidRPr="00283AEA" w:rsidRDefault="00A61989" w:rsidP="009A7EB7">
      <w:pPr>
        <w:spacing w:line="360" w:lineRule="auto"/>
        <w:ind w:left="340"/>
        <w:jc w:val="both"/>
        <w:rPr>
          <w:color w:val="000000"/>
        </w:rPr>
      </w:pPr>
    </w:p>
    <w:p w:rsidR="00707E3A" w:rsidRPr="00283AEA" w:rsidRDefault="00707E3A">
      <w:pPr>
        <w:spacing w:line="360" w:lineRule="auto"/>
        <w:jc w:val="both"/>
        <w:rPr>
          <w:color w:val="000000"/>
          <w:sz w:val="12"/>
          <w:szCs w:val="12"/>
        </w:rPr>
      </w:pPr>
    </w:p>
    <w:p w:rsidR="00707E3A" w:rsidRPr="00283AEA" w:rsidRDefault="00707E3A">
      <w:pPr>
        <w:spacing w:line="360" w:lineRule="auto"/>
        <w:jc w:val="center"/>
        <w:rPr>
          <w:color w:val="000000"/>
        </w:rPr>
      </w:pPr>
      <w:r w:rsidRPr="00283AEA">
        <w:rPr>
          <w:b/>
          <w:color w:val="000000"/>
        </w:rPr>
        <w:t xml:space="preserve">§ </w:t>
      </w:r>
      <w:r w:rsidR="006C1A27" w:rsidRPr="00283AEA">
        <w:rPr>
          <w:b/>
          <w:color w:val="000000"/>
        </w:rPr>
        <w:t>1</w:t>
      </w:r>
      <w:r w:rsidR="003A00A3">
        <w:rPr>
          <w:b/>
          <w:color w:val="000000"/>
        </w:rPr>
        <w:t>8</w:t>
      </w:r>
    </w:p>
    <w:p w:rsidR="00707E3A" w:rsidRPr="00283AEA" w:rsidRDefault="00707E3A">
      <w:pPr>
        <w:numPr>
          <w:ilvl w:val="0"/>
          <w:numId w:val="12"/>
        </w:numPr>
        <w:spacing w:line="360" w:lineRule="auto"/>
        <w:rPr>
          <w:color w:val="000000"/>
        </w:rPr>
      </w:pPr>
      <w:r w:rsidRPr="00283AEA">
        <w:rPr>
          <w:color w:val="000000"/>
        </w:rPr>
        <w:t>Spłata pożyczki następuje  według zasad:</w:t>
      </w:r>
    </w:p>
    <w:p w:rsidR="00707E3A" w:rsidRPr="00283AEA" w:rsidRDefault="00707E3A">
      <w:pPr>
        <w:tabs>
          <w:tab w:val="left" w:pos="720"/>
        </w:tabs>
        <w:spacing w:line="360" w:lineRule="auto"/>
        <w:rPr>
          <w:color w:val="000000"/>
        </w:rPr>
      </w:pPr>
      <w:r w:rsidRPr="00283AEA">
        <w:rPr>
          <w:color w:val="000000"/>
        </w:rPr>
        <w:tab/>
        <w:t>1) spłata rozpoczyna się nie później niż 3 miesiące od jej udzielenia,</w:t>
      </w:r>
    </w:p>
    <w:p w:rsidR="00C92E45" w:rsidRDefault="00707E3A" w:rsidP="00C92E45">
      <w:pPr>
        <w:tabs>
          <w:tab w:val="left" w:pos="720"/>
        </w:tabs>
        <w:spacing w:line="360" w:lineRule="auto"/>
        <w:rPr>
          <w:color w:val="000000"/>
        </w:rPr>
      </w:pPr>
      <w:r w:rsidRPr="00283AEA">
        <w:rPr>
          <w:color w:val="000000"/>
        </w:rPr>
        <w:tab/>
        <w:t>2) okres spłaty ustala się maksymalnie na okres 36 miesięcy.</w:t>
      </w:r>
    </w:p>
    <w:p w:rsidR="00404ABC" w:rsidRDefault="00404ABC" w:rsidP="00C92E45">
      <w:pPr>
        <w:tabs>
          <w:tab w:val="left" w:pos="720"/>
        </w:tabs>
        <w:spacing w:line="360" w:lineRule="auto"/>
        <w:rPr>
          <w:color w:val="000000"/>
        </w:rPr>
      </w:pPr>
    </w:p>
    <w:p w:rsidR="00404ABC" w:rsidRDefault="00404ABC" w:rsidP="00C92E45">
      <w:pPr>
        <w:tabs>
          <w:tab w:val="left" w:pos="720"/>
        </w:tabs>
        <w:spacing w:line="360" w:lineRule="auto"/>
        <w:rPr>
          <w:color w:val="000000"/>
        </w:rPr>
      </w:pPr>
    </w:p>
    <w:p w:rsidR="00404ABC" w:rsidRPr="00283AEA" w:rsidRDefault="00404ABC" w:rsidP="00C92E45">
      <w:pPr>
        <w:tabs>
          <w:tab w:val="left" w:pos="720"/>
        </w:tabs>
        <w:spacing w:line="360" w:lineRule="auto"/>
        <w:rPr>
          <w:color w:val="000000"/>
        </w:rPr>
      </w:pPr>
    </w:p>
    <w:p w:rsidR="00707E3A" w:rsidRPr="00283AEA" w:rsidRDefault="00707E3A">
      <w:pPr>
        <w:spacing w:line="360" w:lineRule="auto"/>
        <w:jc w:val="both"/>
        <w:rPr>
          <w:color w:val="000000"/>
        </w:rPr>
      </w:pPr>
      <w:r w:rsidRPr="00283AEA">
        <w:rPr>
          <w:color w:val="000000"/>
        </w:rPr>
        <w:lastRenderedPageBreak/>
        <w:t>2.  Kwotę odsetek zaokrąglamy do pełnych złotych w taki sposób, że kwotę odsetek wynoszącą mniej niż 50 groszy pomija się a kwotę odsetek wynosząca 50 i więcej groszy podwyższa się do pełnych złotych.</w:t>
      </w:r>
    </w:p>
    <w:p w:rsidR="00707E3A" w:rsidRPr="00283AEA" w:rsidRDefault="00707E3A">
      <w:pPr>
        <w:spacing w:line="360" w:lineRule="auto"/>
        <w:rPr>
          <w:b/>
          <w:color w:val="000000"/>
        </w:rPr>
      </w:pPr>
      <w:r w:rsidRPr="00283AEA">
        <w:rPr>
          <w:color w:val="000000"/>
        </w:rPr>
        <w:t>3.  Odsetki doliczane są do kwoty pożyczki i spłacane w równych ratach.</w:t>
      </w:r>
    </w:p>
    <w:p w:rsidR="00C92E45" w:rsidRDefault="00C92E45">
      <w:pPr>
        <w:spacing w:line="360" w:lineRule="auto"/>
        <w:jc w:val="center"/>
        <w:rPr>
          <w:b/>
          <w:color w:val="000000"/>
        </w:rPr>
      </w:pPr>
    </w:p>
    <w:p w:rsidR="00C92E45" w:rsidRDefault="00C92E45">
      <w:pPr>
        <w:spacing w:line="360" w:lineRule="auto"/>
        <w:jc w:val="center"/>
        <w:rPr>
          <w:b/>
          <w:color w:val="000000"/>
        </w:rPr>
      </w:pPr>
    </w:p>
    <w:p w:rsidR="00707E3A" w:rsidRPr="00283AEA" w:rsidRDefault="00707E3A">
      <w:pPr>
        <w:spacing w:line="360" w:lineRule="auto"/>
        <w:jc w:val="center"/>
        <w:rPr>
          <w:color w:val="000000"/>
        </w:rPr>
      </w:pPr>
      <w:r w:rsidRPr="00283AEA">
        <w:rPr>
          <w:b/>
          <w:color w:val="000000"/>
        </w:rPr>
        <w:t xml:space="preserve">§ </w:t>
      </w:r>
      <w:r w:rsidR="001A7792">
        <w:rPr>
          <w:b/>
          <w:color w:val="000000"/>
        </w:rPr>
        <w:t>1</w:t>
      </w:r>
      <w:r w:rsidR="003A00A3">
        <w:rPr>
          <w:b/>
          <w:color w:val="000000"/>
        </w:rPr>
        <w:t>9</w:t>
      </w:r>
    </w:p>
    <w:p w:rsidR="00707E3A" w:rsidRPr="00283AEA" w:rsidRDefault="00707E3A">
      <w:pPr>
        <w:numPr>
          <w:ilvl w:val="0"/>
          <w:numId w:val="6"/>
        </w:numPr>
        <w:tabs>
          <w:tab w:val="left" w:pos="360"/>
        </w:tabs>
        <w:spacing w:line="360" w:lineRule="auto"/>
        <w:ind w:left="360"/>
        <w:jc w:val="both"/>
      </w:pPr>
      <w:r w:rsidRPr="00283AEA">
        <w:rPr>
          <w:color w:val="000000"/>
        </w:rPr>
        <w:t>Niespłacona pożyczka wraz z odsetkami podlega natychmiastowemu zwrotowi                        w przypadku:</w:t>
      </w:r>
    </w:p>
    <w:p w:rsidR="00707E3A" w:rsidRPr="00283AEA" w:rsidRDefault="00707E3A">
      <w:pPr>
        <w:tabs>
          <w:tab w:val="left" w:pos="720"/>
        </w:tabs>
        <w:spacing w:line="360" w:lineRule="auto"/>
        <w:jc w:val="both"/>
      </w:pPr>
      <w:r w:rsidRPr="00283AEA">
        <w:tab/>
        <w:t>1) rozwiązania umowy o pracę z przyczyn leżących po stronie pracownika,</w:t>
      </w:r>
    </w:p>
    <w:p w:rsidR="00707E3A" w:rsidRPr="00283AEA" w:rsidRDefault="00707E3A">
      <w:pPr>
        <w:tabs>
          <w:tab w:val="left" w:pos="720"/>
        </w:tabs>
        <w:spacing w:line="360" w:lineRule="auto"/>
        <w:jc w:val="both"/>
      </w:pPr>
      <w:r w:rsidRPr="00283AEA">
        <w:tab/>
        <w:t>2) rozwiązania stosunku pracy przez pracownika za wypowiedzeniem,</w:t>
      </w:r>
    </w:p>
    <w:p w:rsidR="00707E3A" w:rsidRPr="00283AEA" w:rsidRDefault="00707E3A">
      <w:pPr>
        <w:tabs>
          <w:tab w:val="left" w:pos="720"/>
        </w:tabs>
        <w:spacing w:line="360" w:lineRule="auto"/>
        <w:ind w:left="740" w:hanging="740"/>
        <w:jc w:val="both"/>
        <w:rPr>
          <w:color w:val="000000"/>
        </w:rPr>
      </w:pPr>
      <w:r w:rsidRPr="00283AEA">
        <w:tab/>
        <w:t>3) stwierdzenia, że pożyczka została wykorzystana w całości  na inne cele niż określone w umowie pożyczki zawartej z zakładem pracy.</w:t>
      </w:r>
    </w:p>
    <w:p w:rsidR="00707E3A" w:rsidRPr="00283AEA" w:rsidRDefault="00707E3A">
      <w:pPr>
        <w:numPr>
          <w:ilvl w:val="0"/>
          <w:numId w:val="12"/>
        </w:numPr>
        <w:tabs>
          <w:tab w:val="left" w:pos="660"/>
        </w:tabs>
        <w:spacing w:line="360" w:lineRule="auto"/>
        <w:jc w:val="both"/>
        <w:rPr>
          <w:color w:val="000000"/>
        </w:rPr>
      </w:pPr>
      <w:r w:rsidRPr="00283AEA">
        <w:rPr>
          <w:color w:val="000000"/>
        </w:rPr>
        <w:t>W razie zaprzestania spłaty pożyczki przez pożyczkobiorcę, zobowiązanie spłaty przenosi się solidarnie na poręczycieli.</w:t>
      </w:r>
    </w:p>
    <w:p w:rsidR="00707E3A" w:rsidRPr="002C6DBA" w:rsidRDefault="00707E3A">
      <w:pPr>
        <w:numPr>
          <w:ilvl w:val="0"/>
          <w:numId w:val="12"/>
        </w:numPr>
        <w:tabs>
          <w:tab w:val="left" w:pos="660"/>
        </w:tabs>
        <w:spacing w:line="360" w:lineRule="auto"/>
        <w:jc w:val="both"/>
        <w:rPr>
          <w:b/>
          <w:color w:val="000000"/>
        </w:rPr>
      </w:pPr>
      <w:r w:rsidRPr="00283AEA">
        <w:rPr>
          <w:color w:val="000000"/>
        </w:rPr>
        <w:t>W razie śmierci pożyczkobiorcy niespłaconą część pożyczki umarza w całości wraz z odsetkami.</w:t>
      </w:r>
    </w:p>
    <w:p w:rsidR="009A7EB7" w:rsidRDefault="009A7EB7" w:rsidP="009A7EB7">
      <w:pPr>
        <w:spacing w:line="360" w:lineRule="auto"/>
        <w:rPr>
          <w:b/>
          <w:color w:val="000000"/>
        </w:rPr>
      </w:pPr>
    </w:p>
    <w:p w:rsidR="00D21980" w:rsidRDefault="00707E3A" w:rsidP="009A7EB7">
      <w:pPr>
        <w:spacing w:line="360" w:lineRule="auto"/>
        <w:jc w:val="center"/>
        <w:rPr>
          <w:b/>
          <w:color w:val="000000"/>
        </w:rPr>
      </w:pPr>
      <w:r w:rsidRPr="00283AEA">
        <w:rPr>
          <w:b/>
          <w:color w:val="000000"/>
        </w:rPr>
        <w:t xml:space="preserve">§ </w:t>
      </w:r>
      <w:r w:rsidR="003A00A3">
        <w:rPr>
          <w:b/>
          <w:color w:val="000000"/>
        </w:rPr>
        <w:t>20</w:t>
      </w:r>
    </w:p>
    <w:p w:rsidR="00D21980" w:rsidRPr="00D21980" w:rsidRDefault="00D21980" w:rsidP="00D21980">
      <w:pPr>
        <w:numPr>
          <w:ilvl w:val="0"/>
          <w:numId w:val="22"/>
        </w:numPr>
        <w:autoSpaceDE w:val="0"/>
        <w:spacing w:line="360" w:lineRule="auto"/>
        <w:ind w:left="284" w:hanging="283"/>
        <w:jc w:val="both"/>
      </w:pPr>
      <w:r w:rsidRPr="00D21980">
        <w:t>W celu uzyskania świadczenia oraz dopłaty z Funduszu i ustalenia ich wysokości osoba uprawniona wyraża zgodę w formie oświadczenia na udostępnienie pracodawcy/administratorowi i przetwarzanie przez niego danych osobowych, w tym o sytuacji zdrowotnej. Dane osobowe osób uprawnionych są wykorzystywane wyłącznie do celów związanych z udzieleniem wsparcia z ZFSS.</w:t>
      </w:r>
    </w:p>
    <w:p w:rsidR="00D21980" w:rsidRPr="00AE6D31" w:rsidRDefault="00D21980" w:rsidP="00AE6D31">
      <w:pPr>
        <w:numPr>
          <w:ilvl w:val="0"/>
          <w:numId w:val="22"/>
        </w:numPr>
        <w:autoSpaceDE w:val="0"/>
        <w:spacing w:line="360" w:lineRule="auto"/>
        <w:ind w:left="284" w:hanging="284"/>
        <w:jc w:val="both"/>
      </w:pPr>
      <w:r>
        <w:t>Administratorem danych osobowych jest P</w:t>
      </w:r>
      <w:r w:rsidR="00554E36">
        <w:t>rzedszkole Nr 19</w:t>
      </w:r>
      <w:r w:rsidRPr="00AE6D31">
        <w:t xml:space="preserve"> </w:t>
      </w:r>
      <w:r w:rsidRPr="00AE6D31">
        <w:rPr>
          <w:bCs/>
        </w:rPr>
        <w:t xml:space="preserve"> </w:t>
      </w:r>
      <w:r w:rsidR="00AE6D31" w:rsidRPr="00AE6D31">
        <w:rPr>
          <w:bCs/>
        </w:rPr>
        <w:t>w Przemyślu</w:t>
      </w:r>
      <w:r w:rsidR="00554E36">
        <w:rPr>
          <w:bCs/>
        </w:rPr>
        <w:t xml:space="preserve"> ul .Ofiar Katynia 4A re</w:t>
      </w:r>
      <w:r>
        <w:rPr>
          <w:bCs/>
        </w:rPr>
        <w:t>prezent</w:t>
      </w:r>
      <w:r w:rsidR="00554E36">
        <w:rPr>
          <w:bCs/>
        </w:rPr>
        <w:t>owane przez D</w:t>
      </w:r>
      <w:r>
        <w:rPr>
          <w:bCs/>
        </w:rPr>
        <w:t xml:space="preserve">yrektora </w:t>
      </w:r>
      <w:r w:rsidR="00AE6D31">
        <w:rPr>
          <w:bCs/>
        </w:rPr>
        <w:t>przedszkola.</w:t>
      </w:r>
    </w:p>
    <w:p w:rsidR="007D61BB" w:rsidRDefault="00AE6D31" w:rsidP="00D21980">
      <w:pPr>
        <w:spacing w:line="360" w:lineRule="auto"/>
        <w:jc w:val="center"/>
        <w:rPr>
          <w:color w:val="000000"/>
        </w:rPr>
      </w:pPr>
      <w:r>
        <w:rPr>
          <w:color w:val="000000"/>
        </w:rPr>
        <w:t>3</w:t>
      </w:r>
      <w:r w:rsidR="0063509A" w:rsidRPr="0063509A">
        <w:rPr>
          <w:color w:val="000000"/>
        </w:rPr>
        <w:t>.</w:t>
      </w:r>
      <w:r w:rsidR="0063509A">
        <w:rPr>
          <w:color w:val="000000"/>
        </w:rPr>
        <w:t xml:space="preserve"> Dane osób uprawnionych są przetwarzane na podstawie art. 8 ustawy o zakładowym funduszu </w:t>
      </w:r>
    </w:p>
    <w:p w:rsidR="007D61BB" w:rsidRDefault="007D61BB" w:rsidP="007D61BB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</w:t>
      </w:r>
      <w:r w:rsidR="0063509A">
        <w:rPr>
          <w:color w:val="000000"/>
        </w:rPr>
        <w:t xml:space="preserve">świadczeń socjalnych w związku z art. 6ust. 1 lit. c rozporządzenia Parlamentu Europejskiego i </w:t>
      </w:r>
    </w:p>
    <w:p w:rsidR="007D61BB" w:rsidRDefault="007D61BB" w:rsidP="007D61BB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</w:t>
      </w:r>
      <w:r w:rsidR="0063509A">
        <w:rPr>
          <w:color w:val="000000"/>
        </w:rPr>
        <w:t xml:space="preserve">Rady (UE) 2016/679 z dnia 27 kwietnia 2016 r. w sprawie ochrony osób fizycznych w </w:t>
      </w:r>
    </w:p>
    <w:p w:rsidR="0063509A" w:rsidRDefault="007D61BB" w:rsidP="007D61BB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</w:t>
      </w:r>
      <w:r w:rsidR="0063509A">
        <w:rPr>
          <w:color w:val="000000"/>
        </w:rPr>
        <w:t>związku z przetwarzaniem danych osobowych.. (Dz. Urz. UE L119/1 z 4.5.2016).</w:t>
      </w:r>
    </w:p>
    <w:p w:rsidR="007D61BB" w:rsidRDefault="007B6304" w:rsidP="007D61BB">
      <w:pPr>
        <w:spacing w:line="360" w:lineRule="auto"/>
        <w:jc w:val="both"/>
        <w:rPr>
          <w:color w:val="000000"/>
        </w:rPr>
      </w:pPr>
      <w:r>
        <w:rPr>
          <w:color w:val="000000"/>
        </w:rPr>
        <w:t>4</w:t>
      </w:r>
      <w:r w:rsidR="0063509A">
        <w:rPr>
          <w:color w:val="000000"/>
        </w:rPr>
        <w:t xml:space="preserve">. </w:t>
      </w:r>
      <w:r>
        <w:rPr>
          <w:color w:val="000000"/>
        </w:rPr>
        <w:t xml:space="preserve">Osoby uprawnione przekazują swoje dane osobowe w formie oświadczenia pisemnego lub </w:t>
      </w:r>
    </w:p>
    <w:p w:rsidR="007D61BB" w:rsidRDefault="007D61BB" w:rsidP="007D61BB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</w:t>
      </w:r>
      <w:r w:rsidR="007B6304">
        <w:rPr>
          <w:color w:val="000000"/>
        </w:rPr>
        <w:t>elektronicznego, stanowiącego część wniosku o przyznanie świadczenia z Funduszu lub</w:t>
      </w:r>
    </w:p>
    <w:p w:rsidR="007D61BB" w:rsidRDefault="007D61BB" w:rsidP="007D61BB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</w:t>
      </w:r>
      <w:r w:rsidR="007B6304">
        <w:rPr>
          <w:color w:val="000000"/>
        </w:rPr>
        <w:t xml:space="preserve"> osobnego dokumentu, jeśli to konieczne. W przypadku potwierdzania danych </w:t>
      </w:r>
    </w:p>
    <w:p w:rsidR="007D61BB" w:rsidRDefault="007D61BB" w:rsidP="007D61BB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</w:t>
      </w:r>
      <w:r w:rsidR="007B6304">
        <w:rPr>
          <w:color w:val="000000"/>
        </w:rPr>
        <w:t xml:space="preserve">dokumentujących spełnienie kryterium socjalnego osoby uprawnione przedstawiają </w:t>
      </w:r>
    </w:p>
    <w:p w:rsidR="0063509A" w:rsidRDefault="007D61BB" w:rsidP="007D61BB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</w:t>
      </w:r>
      <w:r w:rsidR="007B6304">
        <w:rPr>
          <w:color w:val="000000"/>
        </w:rPr>
        <w:t>oświadczenia i zaświadczenia.</w:t>
      </w:r>
    </w:p>
    <w:p w:rsidR="007D61BB" w:rsidRDefault="007B6304" w:rsidP="009A7EB7">
      <w:pPr>
        <w:spacing w:line="360" w:lineRule="auto"/>
        <w:rPr>
          <w:color w:val="000000"/>
        </w:rPr>
      </w:pPr>
      <w:r>
        <w:rPr>
          <w:color w:val="000000"/>
        </w:rPr>
        <w:t>5. Dane osobowe osób uprawnionych są przechowywane przez okres ubiegania się</w:t>
      </w:r>
    </w:p>
    <w:p w:rsidR="007D61BB" w:rsidRDefault="007D61BB" w:rsidP="009A7EB7">
      <w:pPr>
        <w:spacing w:line="360" w:lineRule="auto"/>
        <w:rPr>
          <w:color w:val="000000"/>
        </w:rPr>
      </w:pPr>
      <w:r>
        <w:rPr>
          <w:color w:val="000000"/>
        </w:rPr>
        <w:lastRenderedPageBreak/>
        <w:t xml:space="preserve">  </w:t>
      </w:r>
      <w:r w:rsidR="007B6304">
        <w:rPr>
          <w:color w:val="000000"/>
        </w:rPr>
        <w:t xml:space="preserve"> o świadczenie, jego ustalenie i realizację, a także okres 3 lat od dnia wymagalności roszczenia,</w:t>
      </w:r>
    </w:p>
    <w:p w:rsidR="007D61BB" w:rsidRDefault="007D61BB" w:rsidP="009A7EB7">
      <w:pPr>
        <w:spacing w:line="360" w:lineRule="auto"/>
        <w:rPr>
          <w:color w:val="000000"/>
        </w:rPr>
      </w:pPr>
      <w:r>
        <w:rPr>
          <w:color w:val="000000"/>
        </w:rPr>
        <w:t xml:space="preserve">  </w:t>
      </w:r>
      <w:r w:rsidR="007B6304">
        <w:rPr>
          <w:color w:val="000000"/>
        </w:rPr>
        <w:t xml:space="preserve"> zgodnie z art. 291 </w:t>
      </w:r>
      <w:r w:rsidR="007B6304" w:rsidRPr="00283AEA">
        <w:rPr>
          <w:b/>
          <w:color w:val="000000"/>
        </w:rPr>
        <w:t>§</w:t>
      </w:r>
      <w:r w:rsidR="007B6304" w:rsidRPr="007B6304">
        <w:rPr>
          <w:color w:val="000000"/>
        </w:rPr>
        <w:t>1</w:t>
      </w:r>
      <w:r w:rsidR="007B6304">
        <w:rPr>
          <w:b/>
          <w:color w:val="000000"/>
        </w:rPr>
        <w:t xml:space="preserve"> </w:t>
      </w:r>
      <w:r w:rsidR="007B6304" w:rsidRPr="007B6304">
        <w:rPr>
          <w:color w:val="000000"/>
        </w:rPr>
        <w:t>Kodeksu</w:t>
      </w:r>
      <w:r>
        <w:rPr>
          <w:color w:val="000000"/>
        </w:rPr>
        <w:t xml:space="preserve"> Pracy. Po upływie tego o</w:t>
      </w:r>
      <w:r w:rsidR="007B6304">
        <w:rPr>
          <w:color w:val="000000"/>
        </w:rPr>
        <w:t xml:space="preserve">kresu są niszczone w sposób </w:t>
      </w:r>
    </w:p>
    <w:p w:rsidR="007B6304" w:rsidRDefault="007D61BB" w:rsidP="009A7EB7">
      <w:pPr>
        <w:spacing w:line="360" w:lineRule="auto"/>
        <w:rPr>
          <w:color w:val="000000"/>
        </w:rPr>
      </w:pPr>
      <w:r>
        <w:rPr>
          <w:color w:val="000000"/>
        </w:rPr>
        <w:t xml:space="preserve">   </w:t>
      </w:r>
      <w:r w:rsidR="007B6304">
        <w:rPr>
          <w:color w:val="000000"/>
        </w:rPr>
        <w:t>uniemożliwiający ich odtworzenie.</w:t>
      </w:r>
    </w:p>
    <w:p w:rsidR="007D61BB" w:rsidRDefault="007B6304" w:rsidP="007D61BB">
      <w:pPr>
        <w:spacing w:line="360" w:lineRule="auto"/>
        <w:jc w:val="both"/>
        <w:rPr>
          <w:color w:val="000000"/>
        </w:rPr>
      </w:pPr>
      <w:r>
        <w:rPr>
          <w:color w:val="000000"/>
        </w:rPr>
        <w:t>6. Osoba uprawniona ma prawo do uzyskania dostępu do swoich</w:t>
      </w:r>
      <w:r w:rsidR="007D61BB">
        <w:rPr>
          <w:color w:val="000000"/>
        </w:rPr>
        <w:t xml:space="preserve"> danych, żądania sprostowania</w:t>
      </w:r>
    </w:p>
    <w:p w:rsidR="007D61BB" w:rsidRDefault="007D61BB" w:rsidP="007D61BB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lub usunięcia (bycia zapomnianym) danych albo ograniczenia ich przetwarzania, przenoszenia</w:t>
      </w:r>
    </w:p>
    <w:p w:rsidR="007D61BB" w:rsidRDefault="007D61BB" w:rsidP="007D61BB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danych do innego administratora, otrzymanych w ustrukturyzowanym formacie (np. w pliku </w:t>
      </w:r>
    </w:p>
    <w:p w:rsidR="007B6304" w:rsidRDefault="007D61BB" w:rsidP="007D61BB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PDF) sprzeciwu wobec przetwarzania danych.</w:t>
      </w:r>
    </w:p>
    <w:p w:rsidR="00AE6D31" w:rsidRDefault="00AE6D31" w:rsidP="007D61BB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7. Osoby dopuszczone do przetwarzania danych osobowych pozyskanych celem realizacji </w:t>
      </w:r>
    </w:p>
    <w:p w:rsidR="00AE6D31" w:rsidRDefault="00AE6D31" w:rsidP="007D61BB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postanowień ustawy o ZFŚS oraz niniejszego Regulaminu, otrzymują upoważnienie od </w:t>
      </w:r>
    </w:p>
    <w:p w:rsidR="00AE6D31" w:rsidRDefault="00AE6D31" w:rsidP="007D61BB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pracodawcy do przetwarzania pozyskanych danych osobowych.</w:t>
      </w:r>
      <w:r w:rsidR="00D229B5">
        <w:rPr>
          <w:color w:val="000000"/>
        </w:rPr>
        <w:t xml:space="preserve"> </w:t>
      </w:r>
    </w:p>
    <w:p w:rsidR="00D229B5" w:rsidRDefault="00AE6D31" w:rsidP="007D61BB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8. Osoby, o których mowa w ust. </w:t>
      </w:r>
      <w:r w:rsidR="00D229B5">
        <w:rPr>
          <w:color w:val="000000"/>
        </w:rPr>
        <w:t xml:space="preserve">7 są obowiązane do zachowania pozyskanych informacji w </w:t>
      </w:r>
    </w:p>
    <w:p w:rsidR="00AE6D31" w:rsidRDefault="00D229B5" w:rsidP="007D61BB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tajemnicy.</w:t>
      </w:r>
    </w:p>
    <w:p w:rsidR="00D229B5" w:rsidRDefault="00D229B5" w:rsidP="007D61BB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9. Wyrażenie zgody, o której mowa w ust. 1 jest dobrowolne, ale niezbędne do uzyskania </w:t>
      </w:r>
    </w:p>
    <w:p w:rsidR="00D229B5" w:rsidRDefault="00D229B5" w:rsidP="007D61BB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świadczenia z Funduszu. </w:t>
      </w:r>
    </w:p>
    <w:p w:rsidR="00D229B5" w:rsidRDefault="00D229B5" w:rsidP="007D61BB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10.Odmowa udostępnienia danych osobowych  pracodawcy / administratorowi jest </w:t>
      </w:r>
    </w:p>
    <w:p w:rsidR="007D61BB" w:rsidRDefault="00D229B5" w:rsidP="007D61BB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równoznaczna z odmowa wsparcia z ZFŚS.</w:t>
      </w:r>
    </w:p>
    <w:p w:rsidR="00E64BB4" w:rsidRPr="00D229B5" w:rsidRDefault="00D229B5" w:rsidP="007D61BB">
      <w:pPr>
        <w:spacing w:line="360" w:lineRule="auto"/>
        <w:jc w:val="both"/>
        <w:rPr>
          <w:color w:val="000000"/>
        </w:rPr>
      </w:pPr>
      <w:r>
        <w:rPr>
          <w:color w:val="000000"/>
        </w:rPr>
        <w:t>11. Dane osobowe mogą być przekazane lub udostępnione podmiotom uprawnionym do tego na podstawie przepisów prawa.</w:t>
      </w:r>
    </w:p>
    <w:p w:rsidR="007D61BB" w:rsidRPr="00283AEA" w:rsidRDefault="007D61BB">
      <w:pPr>
        <w:spacing w:line="360" w:lineRule="auto"/>
        <w:jc w:val="center"/>
        <w:rPr>
          <w:b/>
        </w:rPr>
      </w:pPr>
    </w:p>
    <w:p w:rsidR="00707E3A" w:rsidRPr="00283AEA" w:rsidRDefault="00707E3A">
      <w:pPr>
        <w:spacing w:line="360" w:lineRule="auto"/>
        <w:jc w:val="center"/>
        <w:rPr>
          <w:b/>
          <w:color w:val="000000"/>
        </w:rPr>
      </w:pPr>
      <w:r w:rsidRPr="00283AEA">
        <w:rPr>
          <w:b/>
        </w:rPr>
        <w:t>ROZDZIAŁ VI</w:t>
      </w:r>
    </w:p>
    <w:p w:rsidR="00707E3A" w:rsidRPr="00283AEA" w:rsidRDefault="00707E3A">
      <w:pPr>
        <w:spacing w:line="360" w:lineRule="auto"/>
        <w:jc w:val="center"/>
        <w:rPr>
          <w:b/>
          <w:color w:val="000000"/>
        </w:rPr>
      </w:pPr>
      <w:r w:rsidRPr="00283AEA">
        <w:rPr>
          <w:b/>
          <w:color w:val="000000"/>
        </w:rPr>
        <w:t>POSTANOWIENIA KOŃCOWE</w:t>
      </w:r>
    </w:p>
    <w:p w:rsidR="00707E3A" w:rsidRPr="00283AEA" w:rsidRDefault="00707E3A">
      <w:pPr>
        <w:spacing w:line="360" w:lineRule="auto"/>
        <w:jc w:val="center"/>
        <w:rPr>
          <w:color w:val="000000"/>
        </w:rPr>
      </w:pPr>
      <w:r w:rsidRPr="00283AEA">
        <w:rPr>
          <w:b/>
          <w:color w:val="000000"/>
        </w:rPr>
        <w:t>§ 2</w:t>
      </w:r>
      <w:r w:rsidR="003A00A3">
        <w:rPr>
          <w:b/>
          <w:color w:val="000000"/>
        </w:rPr>
        <w:t>1</w:t>
      </w:r>
    </w:p>
    <w:p w:rsidR="00707E3A" w:rsidRPr="00283AEA" w:rsidRDefault="006C1A27">
      <w:pPr>
        <w:numPr>
          <w:ilvl w:val="0"/>
          <w:numId w:val="20"/>
        </w:numPr>
        <w:spacing w:line="360" w:lineRule="auto"/>
        <w:jc w:val="both"/>
      </w:pPr>
      <w:r w:rsidRPr="00283AEA">
        <w:rPr>
          <w:color w:val="000000"/>
        </w:rPr>
        <w:t>Środki funduszu nie</w:t>
      </w:r>
      <w:r w:rsidR="00707E3A" w:rsidRPr="00283AEA">
        <w:rPr>
          <w:color w:val="000000"/>
        </w:rPr>
        <w:t>wykorzystane w danym roku kalendarzowym przechodzą na rok następny.</w:t>
      </w:r>
    </w:p>
    <w:p w:rsidR="00707E3A" w:rsidRPr="00283AEA" w:rsidRDefault="00707E3A">
      <w:pPr>
        <w:numPr>
          <w:ilvl w:val="0"/>
          <w:numId w:val="20"/>
        </w:numPr>
        <w:spacing w:line="360" w:lineRule="auto"/>
        <w:jc w:val="both"/>
        <w:rPr>
          <w:bCs/>
        </w:rPr>
      </w:pPr>
      <w:r w:rsidRPr="00283AEA">
        <w:t>Regulamin Zakładoweg</w:t>
      </w:r>
      <w:r w:rsidR="006C1A27" w:rsidRPr="00283AEA">
        <w:t>o Funduszu Świadczeń Socjalnych po uzgodnieniu z  or</w:t>
      </w:r>
      <w:r w:rsidR="009A7EB7">
        <w:t>ganizacją związkową</w:t>
      </w:r>
      <w:r w:rsidR="006C1A27" w:rsidRPr="00283AEA">
        <w:t xml:space="preserve"> , do której na</w:t>
      </w:r>
      <w:r w:rsidR="00554E36">
        <w:t xml:space="preserve">leżą pracownicy Przedszkola Nr 19 </w:t>
      </w:r>
      <w:r w:rsidR="006C1A27" w:rsidRPr="00283AEA">
        <w:t xml:space="preserve"> ,</w:t>
      </w:r>
      <w:r w:rsidRPr="00283AEA">
        <w:t>wprowadza Dyrektor Przedszkola zarządzeniem.</w:t>
      </w:r>
    </w:p>
    <w:p w:rsidR="00707E3A" w:rsidRPr="00283AEA" w:rsidRDefault="00707E3A">
      <w:pPr>
        <w:numPr>
          <w:ilvl w:val="0"/>
          <w:numId w:val="20"/>
        </w:numPr>
        <w:spacing w:line="360" w:lineRule="auto"/>
        <w:jc w:val="both"/>
        <w:rPr>
          <w:bCs/>
        </w:rPr>
      </w:pPr>
      <w:r w:rsidRPr="00283AEA">
        <w:rPr>
          <w:bCs/>
        </w:rPr>
        <w:t xml:space="preserve">Regulamin podaje się do wiadomości pracowników, poprzez potwierdzenie podpisu zapoznania się </w:t>
      </w:r>
      <w:r w:rsidR="006C1A27" w:rsidRPr="00283AEA">
        <w:rPr>
          <w:bCs/>
        </w:rPr>
        <w:t xml:space="preserve">z jego treścią </w:t>
      </w:r>
      <w:r w:rsidRPr="00283AEA">
        <w:rPr>
          <w:bCs/>
        </w:rPr>
        <w:t>(</w:t>
      </w:r>
      <w:r w:rsidRPr="009A7EB7">
        <w:t>załącznik nr 7).</w:t>
      </w:r>
    </w:p>
    <w:p w:rsidR="00707E3A" w:rsidRPr="00283AEA" w:rsidRDefault="00707E3A">
      <w:pPr>
        <w:numPr>
          <w:ilvl w:val="0"/>
          <w:numId w:val="20"/>
        </w:numPr>
        <w:spacing w:line="360" w:lineRule="auto"/>
        <w:jc w:val="both"/>
        <w:rPr>
          <w:bCs/>
        </w:rPr>
      </w:pPr>
      <w:r w:rsidRPr="00283AEA">
        <w:rPr>
          <w:bCs/>
        </w:rPr>
        <w:t>Zmiany w treści Regulaminu Zakładowego Funduszu Świadczeń Socjalnych wprowadza się każdorazowo aneksem.</w:t>
      </w:r>
    </w:p>
    <w:p w:rsidR="00707E3A" w:rsidRPr="00283AEA" w:rsidRDefault="00707E3A">
      <w:pPr>
        <w:numPr>
          <w:ilvl w:val="0"/>
          <w:numId w:val="20"/>
        </w:numPr>
        <w:spacing w:line="360" w:lineRule="auto"/>
        <w:jc w:val="both"/>
        <w:rPr>
          <w:bCs/>
        </w:rPr>
      </w:pPr>
      <w:r w:rsidRPr="00283AEA">
        <w:rPr>
          <w:bCs/>
        </w:rPr>
        <w:t>Przedszkole prowadzi rejestr przyznanych świadczeń indywidualnych dla każdego uprawnionego, w którym ewidencjonuje się termin, wysokość i rodzaje przyznawanych świadczeń z funduszu.</w:t>
      </w:r>
    </w:p>
    <w:p w:rsidR="00707E3A" w:rsidRPr="00283AEA" w:rsidRDefault="00707E3A">
      <w:pPr>
        <w:numPr>
          <w:ilvl w:val="0"/>
          <w:numId w:val="20"/>
        </w:numPr>
        <w:spacing w:line="360" w:lineRule="auto"/>
        <w:jc w:val="both"/>
        <w:rPr>
          <w:bCs/>
        </w:rPr>
      </w:pPr>
      <w:r w:rsidRPr="00283AEA">
        <w:rPr>
          <w:bCs/>
        </w:rPr>
        <w:t>Ostateczną decyzję we wszystkich sprawach dotyczących funduszu podejmuje pracodawca.</w:t>
      </w:r>
    </w:p>
    <w:p w:rsidR="00707E3A" w:rsidRPr="00283AEA" w:rsidRDefault="00707E3A">
      <w:pPr>
        <w:numPr>
          <w:ilvl w:val="0"/>
          <w:numId w:val="20"/>
        </w:numPr>
        <w:spacing w:line="360" w:lineRule="auto"/>
        <w:jc w:val="both"/>
        <w:rPr>
          <w:color w:val="000000"/>
        </w:rPr>
      </w:pPr>
      <w:r w:rsidRPr="00283AEA">
        <w:rPr>
          <w:bCs/>
        </w:rPr>
        <w:lastRenderedPageBreak/>
        <w:t>Pracodawca odpowiada za przestrzeganie przepisów wynikających z ustawy o ochronie danych osobowych oraz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oraz za zachowanie tajemnicy.</w:t>
      </w:r>
    </w:p>
    <w:p w:rsidR="00707E3A" w:rsidRPr="00283AEA" w:rsidRDefault="00707E3A">
      <w:pPr>
        <w:numPr>
          <w:ilvl w:val="0"/>
          <w:numId w:val="20"/>
        </w:numPr>
        <w:spacing w:line="360" w:lineRule="auto"/>
        <w:jc w:val="both"/>
        <w:rPr>
          <w:color w:val="000000"/>
          <w:sz w:val="12"/>
          <w:szCs w:val="12"/>
        </w:rPr>
      </w:pPr>
      <w:r w:rsidRPr="00283AEA">
        <w:rPr>
          <w:color w:val="000000"/>
        </w:rPr>
        <w:t>W sprawach nieuregulowanych postanowieniami regulaminu mają zastosowanie powszechnie obowiązujące zasady i przepisy prawa.</w:t>
      </w:r>
    </w:p>
    <w:p w:rsidR="00707E3A" w:rsidRPr="00283AEA" w:rsidRDefault="00707E3A" w:rsidP="00B7471D">
      <w:pPr>
        <w:spacing w:line="360" w:lineRule="auto"/>
        <w:rPr>
          <w:color w:val="000000"/>
          <w:sz w:val="12"/>
          <w:szCs w:val="12"/>
        </w:rPr>
      </w:pPr>
    </w:p>
    <w:p w:rsidR="00707E3A" w:rsidRDefault="00707E3A">
      <w:pPr>
        <w:spacing w:line="360" w:lineRule="auto"/>
        <w:jc w:val="center"/>
        <w:rPr>
          <w:b/>
          <w:color w:val="000000"/>
        </w:rPr>
      </w:pPr>
      <w:r w:rsidRPr="00283AEA">
        <w:rPr>
          <w:b/>
          <w:color w:val="000000"/>
        </w:rPr>
        <w:t>§ 2</w:t>
      </w:r>
      <w:r w:rsidR="003A00A3">
        <w:rPr>
          <w:b/>
          <w:color w:val="000000"/>
        </w:rPr>
        <w:t>2</w:t>
      </w:r>
    </w:p>
    <w:p w:rsidR="009A7EB7" w:rsidRPr="00283AEA" w:rsidRDefault="009A7EB7">
      <w:pPr>
        <w:spacing w:line="360" w:lineRule="auto"/>
        <w:jc w:val="center"/>
        <w:rPr>
          <w:color w:val="000000"/>
        </w:rPr>
      </w:pPr>
    </w:p>
    <w:p w:rsidR="00707E3A" w:rsidRPr="00283AEA" w:rsidRDefault="00707E3A">
      <w:pPr>
        <w:spacing w:line="360" w:lineRule="auto"/>
        <w:rPr>
          <w:color w:val="000000"/>
        </w:rPr>
      </w:pPr>
      <w:r w:rsidRPr="00283AEA">
        <w:rPr>
          <w:color w:val="000000"/>
        </w:rPr>
        <w:t>Regulamin wc</w:t>
      </w:r>
      <w:r w:rsidR="004B6382">
        <w:rPr>
          <w:color w:val="000000"/>
        </w:rPr>
        <w:t>hodzi w życie z dniem  30.</w:t>
      </w:r>
      <w:r w:rsidR="004C0270" w:rsidRPr="00283AEA">
        <w:rPr>
          <w:color w:val="000000"/>
        </w:rPr>
        <w:t>04</w:t>
      </w:r>
      <w:r w:rsidRPr="00283AEA">
        <w:rPr>
          <w:color w:val="000000"/>
        </w:rPr>
        <w:t xml:space="preserve">. 2019 r. </w:t>
      </w:r>
    </w:p>
    <w:p w:rsidR="004C0270" w:rsidRPr="00283AEA" w:rsidRDefault="004C0270">
      <w:pPr>
        <w:spacing w:line="360" w:lineRule="auto"/>
        <w:rPr>
          <w:color w:val="000000"/>
        </w:rPr>
      </w:pPr>
    </w:p>
    <w:p w:rsidR="004C0270" w:rsidRPr="00283AEA" w:rsidRDefault="004C0270">
      <w:pPr>
        <w:spacing w:line="360" w:lineRule="auto"/>
        <w:rPr>
          <w:color w:val="000000"/>
        </w:rPr>
      </w:pPr>
    </w:p>
    <w:p w:rsidR="003A00A3" w:rsidRDefault="00707E3A">
      <w:pPr>
        <w:spacing w:line="360" w:lineRule="auto"/>
        <w:rPr>
          <w:color w:val="000000"/>
        </w:rPr>
      </w:pPr>
      <w:r w:rsidRPr="00283AEA">
        <w:rPr>
          <w:color w:val="000000"/>
        </w:rPr>
        <w:t xml:space="preserve">                               </w:t>
      </w:r>
    </w:p>
    <w:p w:rsidR="00707E3A" w:rsidRPr="00283AEA" w:rsidRDefault="00707E3A" w:rsidP="00FF76AD">
      <w:pPr>
        <w:spacing w:line="360" w:lineRule="auto"/>
        <w:jc w:val="right"/>
        <w:rPr>
          <w:i/>
          <w:color w:val="000000"/>
          <w:sz w:val="20"/>
          <w:szCs w:val="20"/>
        </w:rPr>
      </w:pPr>
      <w:r w:rsidRPr="00283AEA">
        <w:rPr>
          <w:color w:val="000000"/>
        </w:rPr>
        <w:t xml:space="preserve">         </w:t>
      </w:r>
      <w:r w:rsidR="003A00A3">
        <w:rPr>
          <w:color w:val="000000"/>
        </w:rPr>
        <w:t xml:space="preserve">                              </w:t>
      </w:r>
      <w:r w:rsidR="00FF76AD">
        <w:rPr>
          <w:color w:val="000000"/>
        </w:rPr>
        <w:t xml:space="preserve">  </w:t>
      </w:r>
      <w:r w:rsidRPr="00283AEA">
        <w:rPr>
          <w:color w:val="000000"/>
        </w:rPr>
        <w:t xml:space="preserve"> ……………………………………………..</w:t>
      </w:r>
    </w:p>
    <w:p w:rsidR="003A00A3" w:rsidRDefault="00707E3A" w:rsidP="00FF76AD">
      <w:pPr>
        <w:spacing w:line="360" w:lineRule="auto"/>
        <w:jc w:val="right"/>
        <w:rPr>
          <w:i/>
          <w:color w:val="000000"/>
          <w:sz w:val="20"/>
          <w:szCs w:val="20"/>
        </w:rPr>
      </w:pPr>
      <w:r w:rsidRPr="00283AEA">
        <w:rPr>
          <w:i/>
          <w:color w:val="000000"/>
          <w:sz w:val="20"/>
          <w:szCs w:val="20"/>
        </w:rPr>
        <w:t xml:space="preserve">                                                                                            </w:t>
      </w:r>
    </w:p>
    <w:p w:rsidR="00707E3A" w:rsidRPr="00283AEA" w:rsidRDefault="00707E3A" w:rsidP="00FF76AD">
      <w:pPr>
        <w:spacing w:line="360" w:lineRule="auto"/>
        <w:jc w:val="right"/>
        <w:rPr>
          <w:i/>
          <w:color w:val="000000"/>
          <w:sz w:val="20"/>
          <w:szCs w:val="20"/>
        </w:rPr>
      </w:pPr>
      <w:r w:rsidRPr="00283AEA">
        <w:rPr>
          <w:i/>
          <w:color w:val="000000"/>
          <w:sz w:val="20"/>
          <w:szCs w:val="20"/>
        </w:rPr>
        <w:t xml:space="preserve">                                (podpis dyrektora przedszkola)</w:t>
      </w:r>
    </w:p>
    <w:p w:rsidR="00707E3A" w:rsidRPr="00283AEA" w:rsidRDefault="00707E3A">
      <w:pPr>
        <w:spacing w:line="360" w:lineRule="auto"/>
        <w:rPr>
          <w:i/>
          <w:color w:val="000000"/>
          <w:sz w:val="20"/>
          <w:szCs w:val="20"/>
        </w:rPr>
      </w:pPr>
      <w:r w:rsidRPr="00283AEA">
        <w:rPr>
          <w:color w:val="000000"/>
        </w:rPr>
        <w:t>…………………………..…………………….</w:t>
      </w:r>
    </w:p>
    <w:p w:rsidR="004C0270" w:rsidRPr="00B7471D" w:rsidRDefault="00707E3A">
      <w:pPr>
        <w:spacing w:line="360" w:lineRule="auto"/>
        <w:rPr>
          <w:i/>
          <w:color w:val="000000"/>
          <w:sz w:val="20"/>
          <w:szCs w:val="20"/>
        </w:rPr>
      </w:pPr>
      <w:r w:rsidRPr="00283AEA">
        <w:rPr>
          <w:i/>
          <w:color w:val="000000"/>
          <w:sz w:val="20"/>
          <w:szCs w:val="20"/>
        </w:rPr>
        <w:t xml:space="preserve">      (uzgodniono z przedstawicielem  </w:t>
      </w:r>
      <w:r w:rsidR="004C0270" w:rsidRPr="00283AEA">
        <w:rPr>
          <w:i/>
          <w:color w:val="000000"/>
          <w:sz w:val="20"/>
          <w:szCs w:val="20"/>
        </w:rPr>
        <w:t xml:space="preserve"> </w:t>
      </w:r>
      <w:r w:rsidRPr="00283AEA">
        <w:rPr>
          <w:i/>
          <w:color w:val="000000"/>
          <w:sz w:val="20"/>
          <w:szCs w:val="20"/>
        </w:rPr>
        <w:t>organizacji związkowych)</w:t>
      </w:r>
    </w:p>
    <w:p w:rsidR="004C0270" w:rsidRPr="00283AEA" w:rsidRDefault="004C0270">
      <w:pPr>
        <w:spacing w:line="360" w:lineRule="auto"/>
        <w:rPr>
          <w:b/>
          <w:spacing w:val="-3"/>
        </w:rPr>
      </w:pPr>
    </w:p>
    <w:p w:rsidR="004C0270" w:rsidRPr="00283AEA" w:rsidRDefault="004C0270">
      <w:pPr>
        <w:spacing w:line="360" w:lineRule="auto"/>
        <w:rPr>
          <w:b/>
          <w:spacing w:val="-3"/>
        </w:rPr>
      </w:pPr>
    </w:p>
    <w:p w:rsidR="004C0270" w:rsidRDefault="004C0270">
      <w:pPr>
        <w:spacing w:line="360" w:lineRule="auto"/>
        <w:rPr>
          <w:b/>
          <w:spacing w:val="-3"/>
        </w:rPr>
      </w:pPr>
    </w:p>
    <w:p w:rsidR="00A61989" w:rsidRPr="00283AEA" w:rsidRDefault="00A61989">
      <w:pPr>
        <w:spacing w:line="360" w:lineRule="auto"/>
        <w:rPr>
          <w:b/>
          <w:spacing w:val="-3"/>
        </w:rPr>
      </w:pPr>
    </w:p>
    <w:p w:rsidR="004C0270" w:rsidRDefault="004C0270">
      <w:pPr>
        <w:spacing w:line="360" w:lineRule="auto"/>
        <w:rPr>
          <w:b/>
          <w:spacing w:val="-3"/>
        </w:rPr>
      </w:pPr>
    </w:p>
    <w:p w:rsidR="001A7792" w:rsidRDefault="001A7792">
      <w:pPr>
        <w:spacing w:line="360" w:lineRule="auto"/>
        <w:rPr>
          <w:b/>
          <w:spacing w:val="-3"/>
        </w:rPr>
      </w:pPr>
    </w:p>
    <w:p w:rsidR="001A7792" w:rsidRDefault="001A7792">
      <w:pPr>
        <w:spacing w:line="360" w:lineRule="auto"/>
        <w:rPr>
          <w:b/>
          <w:spacing w:val="-3"/>
        </w:rPr>
      </w:pPr>
    </w:p>
    <w:p w:rsidR="005F34BB" w:rsidRDefault="005F34BB">
      <w:pPr>
        <w:spacing w:line="360" w:lineRule="auto"/>
        <w:rPr>
          <w:b/>
          <w:spacing w:val="-3"/>
        </w:rPr>
      </w:pPr>
    </w:p>
    <w:p w:rsidR="005F34BB" w:rsidRDefault="005F34BB">
      <w:pPr>
        <w:spacing w:line="360" w:lineRule="auto"/>
        <w:rPr>
          <w:b/>
          <w:spacing w:val="-3"/>
        </w:rPr>
      </w:pPr>
    </w:p>
    <w:p w:rsidR="00FF76AD" w:rsidRDefault="00FF76AD">
      <w:pPr>
        <w:spacing w:line="360" w:lineRule="auto"/>
        <w:rPr>
          <w:b/>
          <w:spacing w:val="-3"/>
        </w:rPr>
      </w:pPr>
    </w:p>
    <w:p w:rsidR="00FF76AD" w:rsidRDefault="00FF76AD">
      <w:pPr>
        <w:spacing w:line="360" w:lineRule="auto"/>
        <w:rPr>
          <w:b/>
          <w:spacing w:val="-3"/>
        </w:rPr>
      </w:pPr>
    </w:p>
    <w:p w:rsidR="00FF76AD" w:rsidRDefault="00FF76AD">
      <w:pPr>
        <w:spacing w:line="360" w:lineRule="auto"/>
        <w:rPr>
          <w:b/>
          <w:spacing w:val="-3"/>
        </w:rPr>
      </w:pPr>
    </w:p>
    <w:p w:rsidR="00FF76AD" w:rsidRDefault="00FF76AD">
      <w:pPr>
        <w:spacing w:line="360" w:lineRule="auto"/>
        <w:rPr>
          <w:b/>
          <w:spacing w:val="-3"/>
        </w:rPr>
      </w:pPr>
    </w:p>
    <w:p w:rsidR="00FF76AD" w:rsidRDefault="00FF76AD">
      <w:pPr>
        <w:spacing w:line="360" w:lineRule="auto"/>
        <w:rPr>
          <w:b/>
          <w:spacing w:val="-3"/>
        </w:rPr>
      </w:pPr>
    </w:p>
    <w:p w:rsidR="005F34BB" w:rsidRDefault="005F34BB">
      <w:pPr>
        <w:spacing w:line="360" w:lineRule="auto"/>
        <w:rPr>
          <w:b/>
          <w:spacing w:val="-3"/>
        </w:rPr>
      </w:pPr>
    </w:p>
    <w:p w:rsidR="00FF76AD" w:rsidRDefault="00FF76AD">
      <w:pPr>
        <w:spacing w:line="360" w:lineRule="auto"/>
        <w:rPr>
          <w:b/>
          <w:spacing w:val="-3"/>
        </w:rPr>
      </w:pPr>
    </w:p>
    <w:p w:rsidR="001A7792" w:rsidRPr="00283AEA" w:rsidRDefault="001A7792">
      <w:pPr>
        <w:spacing w:line="360" w:lineRule="auto"/>
        <w:rPr>
          <w:b/>
          <w:spacing w:val="-3"/>
        </w:rPr>
      </w:pPr>
      <w:bookmarkStart w:id="0" w:name="_GoBack"/>
      <w:bookmarkEnd w:id="0"/>
    </w:p>
    <w:p w:rsidR="00FF76AD" w:rsidRDefault="00FF76AD">
      <w:pPr>
        <w:shd w:val="clear" w:color="auto" w:fill="FFFFFF"/>
        <w:ind w:left="5986"/>
        <w:jc w:val="right"/>
        <w:rPr>
          <w:b/>
          <w:spacing w:val="-3"/>
        </w:rPr>
      </w:pPr>
    </w:p>
    <w:p w:rsidR="00FF76AD" w:rsidRDefault="00FF76AD">
      <w:pPr>
        <w:shd w:val="clear" w:color="auto" w:fill="FFFFFF"/>
        <w:ind w:left="5986"/>
        <w:jc w:val="right"/>
        <w:rPr>
          <w:b/>
          <w:spacing w:val="-3"/>
        </w:rPr>
      </w:pPr>
    </w:p>
    <w:p w:rsidR="00FF76AD" w:rsidRDefault="00FF76AD">
      <w:pPr>
        <w:shd w:val="clear" w:color="auto" w:fill="FFFFFF"/>
        <w:ind w:left="5986"/>
        <w:jc w:val="right"/>
        <w:rPr>
          <w:b/>
          <w:spacing w:val="-3"/>
        </w:rPr>
      </w:pPr>
    </w:p>
    <w:p w:rsidR="00FF76AD" w:rsidRDefault="00FF76AD">
      <w:pPr>
        <w:shd w:val="clear" w:color="auto" w:fill="FFFFFF"/>
        <w:ind w:left="5986"/>
        <w:jc w:val="right"/>
        <w:rPr>
          <w:b/>
          <w:spacing w:val="-3"/>
        </w:rPr>
      </w:pPr>
    </w:p>
    <w:p w:rsidR="00707E3A" w:rsidRPr="00283AEA" w:rsidRDefault="00707E3A">
      <w:pPr>
        <w:shd w:val="clear" w:color="auto" w:fill="FFFFFF"/>
        <w:ind w:left="5986"/>
        <w:jc w:val="right"/>
        <w:rPr>
          <w:spacing w:val="-3"/>
        </w:rPr>
      </w:pPr>
      <w:r w:rsidRPr="00283AEA">
        <w:rPr>
          <w:b/>
          <w:spacing w:val="-3"/>
        </w:rPr>
        <w:t xml:space="preserve">Załącznik Nr 1 </w:t>
      </w:r>
    </w:p>
    <w:p w:rsidR="00707E3A" w:rsidRPr="00283AEA" w:rsidRDefault="00707E3A">
      <w:pPr>
        <w:shd w:val="clear" w:color="auto" w:fill="FFFFFF"/>
        <w:ind w:left="5986"/>
        <w:jc w:val="right"/>
        <w:rPr>
          <w:b/>
          <w:sz w:val="32"/>
          <w:szCs w:val="32"/>
        </w:rPr>
      </w:pPr>
      <w:r w:rsidRPr="00283AEA">
        <w:rPr>
          <w:spacing w:val="-3"/>
        </w:rPr>
        <w:t>Do Regulaminu ZFŚS</w:t>
      </w:r>
      <w:r w:rsidRPr="00283AEA">
        <w:t xml:space="preserve">                                      </w:t>
      </w:r>
    </w:p>
    <w:p w:rsidR="00707E3A" w:rsidRDefault="00707E3A">
      <w:pPr>
        <w:pStyle w:val="Tytu"/>
        <w:ind w:left="-1417" w:firstLine="1417"/>
        <w:rPr>
          <w:b/>
          <w:sz w:val="32"/>
          <w:szCs w:val="32"/>
        </w:rPr>
      </w:pPr>
    </w:p>
    <w:p w:rsidR="00FF76AD" w:rsidRDefault="00FF76AD" w:rsidP="00FF76AD">
      <w:pPr>
        <w:pStyle w:val="Podtytu"/>
      </w:pPr>
    </w:p>
    <w:p w:rsidR="00FF76AD" w:rsidRDefault="00FF76AD" w:rsidP="00FF76AD">
      <w:pPr>
        <w:pStyle w:val="Tekstpodstawowy"/>
      </w:pPr>
    </w:p>
    <w:p w:rsidR="00FF76AD" w:rsidRPr="00FF76AD" w:rsidRDefault="00FF76AD" w:rsidP="00FF76AD">
      <w:pPr>
        <w:pStyle w:val="Tekstpodstawowy"/>
      </w:pPr>
    </w:p>
    <w:p w:rsidR="00707E3A" w:rsidRPr="003B63E5" w:rsidRDefault="00707E3A">
      <w:pPr>
        <w:pStyle w:val="Tytu"/>
        <w:ind w:left="-1417" w:firstLine="1417"/>
        <w:rPr>
          <w:b/>
          <w:i/>
          <w:sz w:val="28"/>
          <w:szCs w:val="28"/>
        </w:rPr>
      </w:pPr>
      <w:r w:rsidRPr="003B63E5">
        <w:rPr>
          <w:b/>
          <w:sz w:val="32"/>
          <w:szCs w:val="32"/>
        </w:rPr>
        <w:t>P L A N</w:t>
      </w:r>
    </w:p>
    <w:p w:rsidR="00707E3A" w:rsidRPr="00283AEA" w:rsidRDefault="00707E3A">
      <w:pPr>
        <w:rPr>
          <w:b/>
          <w:bCs/>
        </w:rPr>
      </w:pPr>
      <w:r w:rsidRPr="00283AEA">
        <w:rPr>
          <w:i/>
          <w:sz w:val="28"/>
          <w:szCs w:val="28"/>
        </w:rPr>
        <w:t xml:space="preserve">                         </w:t>
      </w:r>
    </w:p>
    <w:p w:rsidR="00707E3A" w:rsidRPr="00283AEA" w:rsidRDefault="00707E3A" w:rsidP="001006E7">
      <w:pPr>
        <w:spacing w:line="360" w:lineRule="auto"/>
        <w:jc w:val="center"/>
        <w:rPr>
          <w:sz w:val="28"/>
          <w:szCs w:val="28"/>
        </w:rPr>
      </w:pPr>
      <w:r w:rsidRPr="00283AEA">
        <w:rPr>
          <w:b/>
          <w:bCs/>
          <w:sz w:val="28"/>
          <w:szCs w:val="28"/>
        </w:rPr>
        <w:t>Rzeczowo - finansowy Zakładowego Funduszu Świadczeń Socjalnych</w:t>
      </w:r>
    </w:p>
    <w:p w:rsidR="00707E3A" w:rsidRPr="00971047" w:rsidRDefault="00707E3A" w:rsidP="001006E7">
      <w:pPr>
        <w:pStyle w:val="Nagwek2"/>
        <w:tabs>
          <w:tab w:val="left" w:pos="0"/>
        </w:tabs>
        <w:spacing w:before="0" w:after="0" w:line="360" w:lineRule="auto"/>
        <w:ind w:left="0" w:firstLine="0"/>
        <w:jc w:val="center"/>
        <w:rPr>
          <w:rFonts w:ascii="Times New Roman" w:hAnsi="Times New Roman" w:cs="Times New Roman"/>
        </w:rPr>
      </w:pPr>
      <w:r w:rsidRPr="00283AEA">
        <w:rPr>
          <w:rFonts w:ascii="Times New Roman" w:hAnsi="Times New Roman" w:cs="Times New Roman"/>
          <w:i w:val="0"/>
        </w:rPr>
        <w:t xml:space="preserve">Przedszkola Nr </w:t>
      </w:r>
      <w:r w:rsidR="00554E36">
        <w:rPr>
          <w:rFonts w:ascii="Times New Roman" w:hAnsi="Times New Roman" w:cs="Times New Roman"/>
          <w:i w:val="0"/>
        </w:rPr>
        <w:t>19</w:t>
      </w:r>
      <w:r w:rsidRPr="00283AEA">
        <w:rPr>
          <w:rFonts w:ascii="Times New Roman" w:hAnsi="Times New Roman" w:cs="Times New Roman"/>
          <w:i w:val="0"/>
        </w:rPr>
        <w:t xml:space="preserve">  w Przemyślu na rok </w:t>
      </w:r>
      <w:r w:rsidR="00A763B4">
        <w:rPr>
          <w:rFonts w:ascii="Times New Roman" w:hAnsi="Times New Roman" w:cs="Times New Roman"/>
          <w:bCs w:val="0"/>
          <w:i w:val="0"/>
        </w:rPr>
        <w:t>…..</w:t>
      </w:r>
    </w:p>
    <w:p w:rsidR="00707E3A" w:rsidRPr="00283AEA" w:rsidRDefault="00707E3A" w:rsidP="001006E7">
      <w:pPr>
        <w:spacing w:line="360" w:lineRule="auto"/>
      </w:pPr>
    </w:p>
    <w:p w:rsidR="00707E3A" w:rsidRPr="00283AEA" w:rsidRDefault="00707E3A" w:rsidP="001006E7">
      <w:pPr>
        <w:spacing w:line="360" w:lineRule="auto"/>
      </w:pPr>
    </w:p>
    <w:p w:rsidR="00707E3A" w:rsidRPr="00971047" w:rsidRDefault="00707E3A" w:rsidP="001006E7">
      <w:pPr>
        <w:numPr>
          <w:ilvl w:val="0"/>
          <w:numId w:val="21"/>
        </w:numPr>
        <w:spacing w:line="360" w:lineRule="auto"/>
        <w:rPr>
          <w:b/>
        </w:rPr>
      </w:pPr>
      <w:r w:rsidRPr="00283AEA">
        <w:t>Pozostałość środków</w:t>
      </w:r>
      <w:r w:rsidR="00A61989">
        <w:t xml:space="preserve"> funduszu z poprzedniego roku</w:t>
      </w:r>
      <w:r w:rsidR="00971047">
        <w:t xml:space="preserve">  </w:t>
      </w:r>
      <w:r w:rsidR="00A763B4">
        <w:rPr>
          <w:b/>
        </w:rPr>
        <w:t>…..</w:t>
      </w:r>
    </w:p>
    <w:p w:rsidR="00707E3A" w:rsidRPr="00971047" w:rsidRDefault="00707E3A" w:rsidP="001006E7">
      <w:pPr>
        <w:numPr>
          <w:ilvl w:val="0"/>
          <w:numId w:val="21"/>
        </w:numPr>
        <w:spacing w:line="360" w:lineRule="auto"/>
        <w:rPr>
          <w:b/>
        </w:rPr>
      </w:pPr>
      <w:r w:rsidRPr="00283AEA">
        <w:t>Należność z tytułu nie spła</w:t>
      </w:r>
      <w:r w:rsidR="00971047">
        <w:t xml:space="preserve">conych  pożyczek mieszkaniowych </w:t>
      </w:r>
      <w:r w:rsidR="00A763B4">
        <w:rPr>
          <w:b/>
        </w:rPr>
        <w:t>…..</w:t>
      </w:r>
    </w:p>
    <w:p w:rsidR="00707E3A" w:rsidRDefault="00A61989" w:rsidP="001006E7">
      <w:pPr>
        <w:spacing w:line="360" w:lineRule="auto"/>
        <w:ind w:left="360"/>
        <w:rPr>
          <w:b/>
        </w:rPr>
      </w:pPr>
      <w:r>
        <w:t xml:space="preserve">3.   </w:t>
      </w:r>
      <w:r w:rsidR="00707E3A" w:rsidRPr="00283AEA">
        <w:t>In</w:t>
      </w:r>
      <w:r>
        <w:t>ne wpływy</w:t>
      </w:r>
      <w:r>
        <w:tab/>
      </w:r>
      <w:r w:rsidR="00A763B4">
        <w:rPr>
          <w:b/>
        </w:rPr>
        <w:t>……</w:t>
      </w:r>
    </w:p>
    <w:p w:rsidR="003B63E5" w:rsidRPr="00971047" w:rsidRDefault="003B63E5" w:rsidP="001006E7">
      <w:pPr>
        <w:spacing w:line="360" w:lineRule="auto"/>
        <w:ind w:left="360"/>
        <w:rPr>
          <w:b/>
          <w:sz w:val="28"/>
        </w:rPr>
      </w:pPr>
    </w:p>
    <w:p w:rsidR="00707E3A" w:rsidRPr="00283AEA" w:rsidRDefault="00707E3A" w:rsidP="001006E7">
      <w:pPr>
        <w:spacing w:line="360" w:lineRule="auto"/>
        <w:rPr>
          <w:b/>
          <w:sz w:val="28"/>
        </w:rPr>
      </w:pPr>
    </w:p>
    <w:p w:rsidR="00707E3A" w:rsidRPr="00A61989" w:rsidRDefault="00707E3A">
      <w:pPr>
        <w:ind w:left="360"/>
        <w:rPr>
          <w:b/>
        </w:rPr>
      </w:pPr>
      <w:r w:rsidRPr="00A61989">
        <w:rPr>
          <w:b/>
        </w:rPr>
        <w:t>A. PRZYCHODY</w:t>
      </w:r>
    </w:p>
    <w:p w:rsidR="00707E3A" w:rsidRPr="00283AEA" w:rsidRDefault="00707E3A">
      <w:pPr>
        <w:ind w:left="360"/>
        <w:jc w:val="center"/>
        <w:rPr>
          <w:b/>
          <w:sz w:val="28"/>
        </w:rPr>
      </w:pPr>
    </w:p>
    <w:tbl>
      <w:tblPr>
        <w:tblW w:w="0" w:type="auto"/>
        <w:tblInd w:w="-4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0"/>
        <w:gridCol w:w="5940"/>
        <w:gridCol w:w="2610"/>
      </w:tblGrid>
      <w:tr w:rsidR="00707E3A" w:rsidRPr="00283AEA">
        <w:trPr>
          <w:cantSplit/>
        </w:trPr>
        <w:tc>
          <w:tcPr>
            <w:tcW w:w="650" w:type="dxa"/>
            <w:tcBorders>
              <w:top w:val="doub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:rsidR="00707E3A" w:rsidRPr="00283AEA" w:rsidRDefault="00707E3A">
            <w:pPr>
              <w:snapToGrid w:val="0"/>
              <w:jc w:val="center"/>
            </w:pPr>
          </w:p>
          <w:p w:rsidR="00707E3A" w:rsidRPr="00283AEA" w:rsidRDefault="00707E3A">
            <w:pPr>
              <w:jc w:val="center"/>
              <w:rPr>
                <w:b/>
              </w:rPr>
            </w:pPr>
            <w:r w:rsidRPr="00283AEA">
              <w:t>L.p.</w:t>
            </w:r>
          </w:p>
        </w:tc>
        <w:tc>
          <w:tcPr>
            <w:tcW w:w="5940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3A" w:rsidRPr="00283AEA" w:rsidRDefault="00707E3A">
            <w:pPr>
              <w:pStyle w:val="Nagwek5"/>
              <w:tabs>
                <w:tab w:val="left" w:pos="0"/>
              </w:tabs>
              <w:spacing w:before="0" w:after="0"/>
              <w:ind w:left="0" w:firstLine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83AEA">
              <w:rPr>
                <w:i w:val="0"/>
                <w:iCs w:val="0"/>
                <w:szCs w:val="24"/>
              </w:rPr>
              <w:t>Wyszczególnienie dochodów</w:t>
            </w:r>
          </w:p>
          <w:p w:rsidR="00707E3A" w:rsidRPr="00283AEA" w:rsidRDefault="00A763B4">
            <w:pPr>
              <w:tabs>
                <w:tab w:val="left" w:pos="0"/>
              </w:tabs>
              <w:jc w:val="center"/>
            </w:pPr>
            <w:r>
              <w:rPr>
                <w:b/>
              </w:rPr>
              <w:t>w………</w:t>
            </w:r>
            <w:r w:rsidR="00971047">
              <w:rPr>
                <w:b/>
              </w:rPr>
              <w:t xml:space="preserve"> </w:t>
            </w:r>
            <w:r w:rsidR="00707E3A" w:rsidRPr="00283AEA">
              <w:rPr>
                <w:b/>
              </w:rPr>
              <w:t>roku</w:t>
            </w:r>
          </w:p>
          <w:p w:rsidR="00707E3A" w:rsidRPr="00283AEA" w:rsidRDefault="00707E3A">
            <w:pPr>
              <w:jc w:val="center"/>
            </w:pPr>
          </w:p>
        </w:tc>
        <w:tc>
          <w:tcPr>
            <w:tcW w:w="2610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:rsidR="00707E3A" w:rsidRPr="00283AEA" w:rsidRDefault="00707E3A">
            <w:pPr>
              <w:snapToGrid w:val="0"/>
              <w:jc w:val="center"/>
              <w:rPr>
                <w:b/>
              </w:rPr>
            </w:pPr>
          </w:p>
          <w:p w:rsidR="00707E3A" w:rsidRPr="00283AEA" w:rsidRDefault="00707E3A">
            <w:pPr>
              <w:jc w:val="center"/>
            </w:pPr>
            <w:r w:rsidRPr="00283AEA">
              <w:rPr>
                <w:b/>
              </w:rPr>
              <w:t>Kwota w złotych</w:t>
            </w:r>
          </w:p>
        </w:tc>
      </w:tr>
      <w:tr w:rsidR="00707E3A" w:rsidRPr="00283AEA">
        <w:trPr>
          <w:cantSplit/>
          <w:trHeight w:val="751"/>
        </w:trPr>
        <w:tc>
          <w:tcPr>
            <w:tcW w:w="650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:rsidR="00707E3A" w:rsidRPr="00283AEA" w:rsidRDefault="00707E3A">
            <w:pPr>
              <w:jc w:val="center"/>
            </w:pPr>
            <w:r w:rsidRPr="00283AEA">
              <w:t>1</w:t>
            </w:r>
          </w:p>
        </w:tc>
        <w:tc>
          <w:tcPr>
            <w:tcW w:w="5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3A" w:rsidRPr="00283AEA" w:rsidRDefault="00707E3A">
            <w:pPr>
              <w:pStyle w:val="Nagwek5"/>
              <w:tabs>
                <w:tab w:val="left" w:pos="0"/>
              </w:tabs>
              <w:spacing w:before="0" w:after="0"/>
              <w:ind w:left="0" w:firstLine="0"/>
              <w:rPr>
                <w:i w:val="0"/>
                <w:iCs w:val="0"/>
                <w:sz w:val="24"/>
                <w:szCs w:val="24"/>
              </w:rPr>
            </w:pPr>
            <w:r w:rsidRPr="00283AEA">
              <w:rPr>
                <w:b w:val="0"/>
                <w:bCs w:val="0"/>
                <w:i w:val="0"/>
                <w:iCs w:val="0"/>
                <w:szCs w:val="24"/>
              </w:rPr>
              <w:t>Odpis  podstawowy – nauczyciele wg stawki 110% kwoty bazowej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:rsidR="00707E3A" w:rsidRPr="00971047" w:rsidRDefault="00707E3A" w:rsidP="00971047">
            <w:pPr>
              <w:snapToGrid w:val="0"/>
              <w:rPr>
                <w:b/>
              </w:rPr>
            </w:pPr>
          </w:p>
        </w:tc>
      </w:tr>
      <w:tr w:rsidR="00707E3A" w:rsidRPr="00283AEA">
        <w:trPr>
          <w:cantSplit/>
        </w:trPr>
        <w:tc>
          <w:tcPr>
            <w:tcW w:w="650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:rsidR="00707E3A" w:rsidRPr="00283AEA" w:rsidRDefault="00707E3A">
            <w:pPr>
              <w:jc w:val="center"/>
            </w:pPr>
            <w:r w:rsidRPr="00283AEA">
              <w:t>2</w:t>
            </w:r>
          </w:p>
        </w:tc>
        <w:tc>
          <w:tcPr>
            <w:tcW w:w="5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3A" w:rsidRPr="00283AEA" w:rsidRDefault="00707E3A">
            <w:pPr>
              <w:tabs>
                <w:tab w:val="left" w:pos="0"/>
              </w:tabs>
            </w:pPr>
            <w:r w:rsidRPr="00283AEA">
              <w:t>Odpis podstawowy – administracja i obsługa wg stawki 37,5%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:rsidR="00707E3A" w:rsidRPr="00971047" w:rsidRDefault="00707E3A" w:rsidP="00971047">
            <w:pPr>
              <w:snapToGrid w:val="0"/>
              <w:rPr>
                <w:b/>
              </w:rPr>
            </w:pPr>
          </w:p>
        </w:tc>
      </w:tr>
      <w:tr w:rsidR="00707E3A" w:rsidRPr="00283AEA">
        <w:trPr>
          <w:cantSplit/>
        </w:trPr>
        <w:tc>
          <w:tcPr>
            <w:tcW w:w="650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:rsidR="00707E3A" w:rsidRPr="00283AEA" w:rsidRDefault="00707E3A">
            <w:pPr>
              <w:jc w:val="center"/>
            </w:pPr>
            <w:r w:rsidRPr="00283AEA">
              <w:t>3</w:t>
            </w:r>
          </w:p>
        </w:tc>
        <w:tc>
          <w:tcPr>
            <w:tcW w:w="5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3A" w:rsidRPr="00283AEA" w:rsidRDefault="00707E3A">
            <w:r w:rsidRPr="00283AEA">
              <w:t>Odpis podstawowy – stołówka wg stawki 37,5%</w:t>
            </w:r>
          </w:p>
          <w:p w:rsidR="00707E3A" w:rsidRPr="00283AEA" w:rsidRDefault="00707E3A"/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:rsidR="00707E3A" w:rsidRPr="00971047" w:rsidRDefault="00707E3A" w:rsidP="00971047">
            <w:pPr>
              <w:snapToGrid w:val="0"/>
              <w:rPr>
                <w:b/>
              </w:rPr>
            </w:pPr>
          </w:p>
        </w:tc>
      </w:tr>
      <w:tr w:rsidR="00707E3A" w:rsidRPr="00283AEA">
        <w:trPr>
          <w:cantSplit/>
        </w:trPr>
        <w:tc>
          <w:tcPr>
            <w:tcW w:w="650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:rsidR="00707E3A" w:rsidRPr="00283AEA" w:rsidRDefault="00707E3A">
            <w:pPr>
              <w:jc w:val="center"/>
            </w:pPr>
            <w:r w:rsidRPr="00283AEA">
              <w:t>4</w:t>
            </w:r>
          </w:p>
        </w:tc>
        <w:tc>
          <w:tcPr>
            <w:tcW w:w="5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3A" w:rsidRPr="00283AEA" w:rsidRDefault="00707E3A">
            <w:pPr>
              <w:tabs>
                <w:tab w:val="left" w:pos="0"/>
              </w:tabs>
            </w:pPr>
            <w:r w:rsidRPr="00283AEA">
              <w:t>Odpis podstawowy – nauczyciele emeryci wg stawki 5%</w:t>
            </w:r>
          </w:p>
          <w:p w:rsidR="00707E3A" w:rsidRPr="00283AEA" w:rsidRDefault="00707E3A"/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:rsidR="00707E3A" w:rsidRPr="00971047" w:rsidRDefault="00707E3A" w:rsidP="00971047">
            <w:pPr>
              <w:snapToGrid w:val="0"/>
              <w:rPr>
                <w:b/>
              </w:rPr>
            </w:pPr>
          </w:p>
        </w:tc>
      </w:tr>
      <w:tr w:rsidR="00707E3A" w:rsidRPr="00283AEA">
        <w:trPr>
          <w:cantSplit/>
        </w:trPr>
        <w:tc>
          <w:tcPr>
            <w:tcW w:w="650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:rsidR="00707E3A" w:rsidRPr="00283AEA" w:rsidRDefault="00707E3A">
            <w:pPr>
              <w:jc w:val="center"/>
            </w:pPr>
            <w:r w:rsidRPr="00283AEA">
              <w:t>5</w:t>
            </w:r>
          </w:p>
        </w:tc>
        <w:tc>
          <w:tcPr>
            <w:tcW w:w="5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3A" w:rsidRPr="00283AEA" w:rsidRDefault="00707E3A">
            <w:pPr>
              <w:tabs>
                <w:tab w:val="left" w:pos="0"/>
              </w:tabs>
            </w:pPr>
            <w:r w:rsidRPr="00283AEA">
              <w:t>Odpis podstawowy – emeryci i renciści niepedagogiczni objęci opieką socjalną wg stawki 6,25%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:rsidR="00707E3A" w:rsidRPr="00971047" w:rsidRDefault="00707E3A" w:rsidP="00971047">
            <w:pPr>
              <w:snapToGrid w:val="0"/>
              <w:rPr>
                <w:b/>
              </w:rPr>
            </w:pPr>
          </w:p>
        </w:tc>
      </w:tr>
      <w:tr w:rsidR="00707E3A" w:rsidRPr="00283AEA">
        <w:trPr>
          <w:cantSplit/>
        </w:trPr>
        <w:tc>
          <w:tcPr>
            <w:tcW w:w="650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:rsidR="00707E3A" w:rsidRPr="00283AEA" w:rsidRDefault="00707E3A">
            <w:pPr>
              <w:jc w:val="center"/>
              <w:rPr>
                <w:b/>
              </w:rPr>
            </w:pPr>
            <w:r w:rsidRPr="00283AEA">
              <w:t>6</w:t>
            </w:r>
          </w:p>
        </w:tc>
        <w:tc>
          <w:tcPr>
            <w:tcW w:w="5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3A" w:rsidRPr="00283AEA" w:rsidRDefault="00707E3A">
            <w:pPr>
              <w:pStyle w:val="Nagwek5"/>
              <w:tabs>
                <w:tab w:val="left" w:pos="0"/>
              </w:tabs>
              <w:spacing w:before="0" w:after="0"/>
              <w:ind w:left="0" w:firstLine="0"/>
              <w:jc w:val="right"/>
            </w:pPr>
            <w:r w:rsidRPr="00283AEA">
              <w:rPr>
                <w:i w:val="0"/>
                <w:iCs w:val="0"/>
                <w:sz w:val="24"/>
                <w:szCs w:val="24"/>
              </w:rPr>
              <w:t xml:space="preserve">RAZEM   odpis    </w:t>
            </w:r>
          </w:p>
          <w:p w:rsidR="00707E3A" w:rsidRPr="00283AEA" w:rsidRDefault="00707E3A">
            <w:pPr>
              <w:tabs>
                <w:tab w:val="left" w:pos="0"/>
              </w:tabs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:rsidR="00707E3A" w:rsidRPr="00971047" w:rsidRDefault="00707E3A" w:rsidP="00971047">
            <w:pPr>
              <w:snapToGrid w:val="0"/>
              <w:rPr>
                <w:b/>
              </w:rPr>
            </w:pPr>
          </w:p>
        </w:tc>
      </w:tr>
      <w:tr w:rsidR="00707E3A" w:rsidRPr="00283AEA">
        <w:trPr>
          <w:cantSplit/>
        </w:trPr>
        <w:tc>
          <w:tcPr>
            <w:tcW w:w="65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07E3A" w:rsidRPr="00283AEA" w:rsidRDefault="00707E3A">
            <w:pPr>
              <w:jc w:val="center"/>
              <w:rPr>
                <w:b/>
              </w:rPr>
            </w:pPr>
            <w:r w:rsidRPr="00283AEA">
              <w:t>7</w:t>
            </w:r>
          </w:p>
        </w:tc>
        <w:tc>
          <w:tcPr>
            <w:tcW w:w="5940" w:type="dxa"/>
            <w:tcBorders>
              <w:left w:val="single" w:sz="1" w:space="0" w:color="000000"/>
              <w:bottom w:val="double" w:sz="1" w:space="0" w:color="000000"/>
            </w:tcBorders>
            <w:shd w:val="clear" w:color="auto" w:fill="auto"/>
          </w:tcPr>
          <w:p w:rsidR="00707E3A" w:rsidRPr="00283AEA" w:rsidRDefault="00707E3A">
            <w:pPr>
              <w:pStyle w:val="Nagwek5"/>
              <w:tabs>
                <w:tab w:val="left" w:pos="0"/>
              </w:tabs>
              <w:spacing w:before="0" w:after="0"/>
              <w:ind w:left="0" w:firstLine="0"/>
              <w:jc w:val="right"/>
              <w:rPr>
                <w:i w:val="0"/>
                <w:iCs w:val="0"/>
                <w:sz w:val="24"/>
                <w:szCs w:val="24"/>
              </w:rPr>
            </w:pPr>
            <w:r w:rsidRPr="00283AEA">
              <w:rPr>
                <w:i w:val="0"/>
                <w:iCs w:val="0"/>
                <w:sz w:val="24"/>
                <w:szCs w:val="24"/>
              </w:rPr>
              <w:t>OGÓŁEM PRZYCHODY</w:t>
            </w:r>
          </w:p>
        </w:tc>
        <w:tc>
          <w:tcPr>
            <w:tcW w:w="2610" w:type="dxa"/>
            <w:tcBorders>
              <w:left w:val="sing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07E3A" w:rsidRDefault="00707E3A">
            <w:pPr>
              <w:snapToGrid w:val="0"/>
              <w:jc w:val="right"/>
            </w:pPr>
          </w:p>
          <w:p w:rsidR="001006E7" w:rsidRPr="00971047" w:rsidRDefault="001006E7" w:rsidP="00971047">
            <w:pPr>
              <w:snapToGrid w:val="0"/>
              <w:rPr>
                <w:b/>
              </w:rPr>
            </w:pPr>
          </w:p>
        </w:tc>
      </w:tr>
    </w:tbl>
    <w:p w:rsidR="00707E3A" w:rsidRDefault="00707E3A"/>
    <w:p w:rsidR="003B63E5" w:rsidRDefault="003B63E5"/>
    <w:p w:rsidR="003B63E5" w:rsidRDefault="003B63E5"/>
    <w:p w:rsidR="003B63E5" w:rsidRDefault="003B63E5"/>
    <w:p w:rsidR="003B63E5" w:rsidRDefault="003B63E5"/>
    <w:p w:rsidR="003B63E5" w:rsidRDefault="003B63E5"/>
    <w:p w:rsidR="003B63E5" w:rsidRDefault="003B63E5"/>
    <w:p w:rsidR="003B63E5" w:rsidRPr="00283AEA" w:rsidRDefault="003B63E5"/>
    <w:p w:rsidR="00707E3A" w:rsidRPr="00A61989" w:rsidRDefault="00707E3A">
      <w:pPr>
        <w:numPr>
          <w:ilvl w:val="0"/>
          <w:numId w:val="15"/>
        </w:numPr>
      </w:pPr>
      <w:r w:rsidRPr="00A61989">
        <w:rPr>
          <w:b/>
        </w:rPr>
        <w:t>ROZCHODY</w:t>
      </w:r>
    </w:p>
    <w:p w:rsidR="00707E3A" w:rsidRPr="00283AEA" w:rsidRDefault="00707E3A"/>
    <w:tbl>
      <w:tblPr>
        <w:tblW w:w="0" w:type="auto"/>
        <w:tblInd w:w="-4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5"/>
        <w:gridCol w:w="5966"/>
        <w:gridCol w:w="2597"/>
      </w:tblGrid>
      <w:tr w:rsidR="00707E3A" w:rsidRPr="00283AEA">
        <w:trPr>
          <w:cantSplit/>
          <w:trHeight w:val="168"/>
        </w:trPr>
        <w:tc>
          <w:tcPr>
            <w:tcW w:w="625" w:type="dxa"/>
            <w:tcBorders>
              <w:top w:val="doub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:rsidR="00707E3A" w:rsidRPr="00283AEA" w:rsidRDefault="00707E3A">
            <w:pPr>
              <w:snapToGrid w:val="0"/>
              <w:jc w:val="center"/>
            </w:pPr>
          </w:p>
          <w:p w:rsidR="00707E3A" w:rsidRPr="00283AEA" w:rsidRDefault="00707E3A">
            <w:pPr>
              <w:jc w:val="center"/>
              <w:rPr>
                <w:b/>
              </w:rPr>
            </w:pPr>
            <w:r w:rsidRPr="00283AEA">
              <w:t>L.p.</w:t>
            </w:r>
          </w:p>
        </w:tc>
        <w:tc>
          <w:tcPr>
            <w:tcW w:w="5966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3A" w:rsidRPr="00283AEA" w:rsidRDefault="00707E3A">
            <w:pPr>
              <w:pStyle w:val="Nagwek3"/>
              <w:tabs>
                <w:tab w:val="left" w:pos="0"/>
              </w:tabs>
              <w:snapToGrid w:val="0"/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E3A" w:rsidRPr="00283AEA" w:rsidRDefault="00707E3A">
            <w:pPr>
              <w:pStyle w:val="Nagwek3"/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caps/>
              </w:rPr>
            </w:pPr>
            <w:r w:rsidRPr="00283AEA">
              <w:rPr>
                <w:rFonts w:ascii="Times New Roman" w:hAnsi="Times New Roman" w:cs="Times New Roman"/>
                <w:sz w:val="24"/>
                <w:szCs w:val="24"/>
              </w:rPr>
              <w:t xml:space="preserve">Przeznaczenie środków na poszczególne cele i rodzaje działalności socjalnej na rok </w:t>
            </w:r>
            <w:r w:rsidR="0097104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707E3A" w:rsidRPr="00283AEA" w:rsidRDefault="00707E3A">
            <w:pPr>
              <w:jc w:val="center"/>
              <w:rPr>
                <w:caps/>
              </w:rPr>
            </w:pPr>
          </w:p>
        </w:tc>
        <w:tc>
          <w:tcPr>
            <w:tcW w:w="259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:rsidR="00707E3A" w:rsidRPr="00283AEA" w:rsidRDefault="00707E3A">
            <w:pPr>
              <w:pStyle w:val="Nagwek3"/>
              <w:tabs>
                <w:tab w:val="left" w:pos="0"/>
              </w:tabs>
              <w:snapToGrid w:val="0"/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07E3A" w:rsidRPr="00283AEA" w:rsidRDefault="00707E3A">
            <w:pPr>
              <w:pStyle w:val="Nagwek3"/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AEA">
              <w:rPr>
                <w:rFonts w:ascii="Times New Roman" w:hAnsi="Times New Roman" w:cs="Times New Roman"/>
                <w:sz w:val="24"/>
              </w:rPr>
              <w:t>Kwota świadczeń</w:t>
            </w:r>
          </w:p>
          <w:p w:rsidR="00707E3A" w:rsidRPr="00283AEA" w:rsidRDefault="00707E3A">
            <w:pPr>
              <w:jc w:val="center"/>
            </w:pPr>
            <w:r w:rsidRPr="00283AEA">
              <w:rPr>
                <w:b/>
              </w:rPr>
              <w:t>w złotych</w:t>
            </w:r>
          </w:p>
        </w:tc>
      </w:tr>
      <w:tr w:rsidR="00707E3A" w:rsidRPr="00283AEA">
        <w:trPr>
          <w:cantSplit/>
          <w:trHeight w:val="168"/>
        </w:trPr>
        <w:tc>
          <w:tcPr>
            <w:tcW w:w="625" w:type="dxa"/>
            <w:tcBorders>
              <w:top w:val="double" w:sz="1" w:space="0" w:color="000000"/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:rsidR="00707E3A" w:rsidRPr="00283AEA" w:rsidRDefault="00707E3A">
            <w:pPr>
              <w:jc w:val="center"/>
            </w:pPr>
            <w:r w:rsidRPr="00283AEA">
              <w:t>1</w:t>
            </w:r>
          </w:p>
        </w:tc>
        <w:tc>
          <w:tcPr>
            <w:tcW w:w="5966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3A" w:rsidRPr="00283AEA" w:rsidRDefault="00707E3A">
            <w:pPr>
              <w:pStyle w:val="Nagwek3"/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83AEA">
              <w:rPr>
                <w:rFonts w:ascii="Times New Roman" w:hAnsi="Times New Roman" w:cs="Times New Roman"/>
                <w:b w:val="0"/>
                <w:bCs w:val="0"/>
                <w:sz w:val="24"/>
              </w:rPr>
              <w:t>Świadczenia urlopowe dla nauczycieli</w:t>
            </w:r>
          </w:p>
          <w:p w:rsidR="00707E3A" w:rsidRPr="00283AEA" w:rsidRDefault="00971047">
            <w:r>
              <w:t>1.229,30 x 4,59</w:t>
            </w:r>
            <w:r w:rsidR="00A61989">
              <w:t xml:space="preserve"> etatu</w:t>
            </w:r>
          </w:p>
        </w:tc>
        <w:tc>
          <w:tcPr>
            <w:tcW w:w="259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:rsidR="00707E3A" w:rsidRPr="00283AEA" w:rsidRDefault="00707E3A" w:rsidP="00971047">
            <w:pPr>
              <w:pStyle w:val="Nagwek3"/>
              <w:tabs>
                <w:tab w:val="left" w:pos="0"/>
              </w:tabs>
              <w:snapToGrid w:val="0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7E3A" w:rsidRPr="00283AEA">
        <w:trPr>
          <w:cantSplit/>
        </w:trPr>
        <w:tc>
          <w:tcPr>
            <w:tcW w:w="625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:rsidR="00707E3A" w:rsidRPr="00283AEA" w:rsidRDefault="00707E3A">
            <w:pPr>
              <w:jc w:val="center"/>
            </w:pPr>
            <w:r w:rsidRPr="00283AEA">
              <w:t>2</w:t>
            </w:r>
          </w:p>
        </w:tc>
        <w:tc>
          <w:tcPr>
            <w:tcW w:w="5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3A" w:rsidRPr="00283AEA" w:rsidRDefault="00707E3A">
            <w:pPr>
              <w:pStyle w:val="Nagwek3"/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283AEA">
              <w:rPr>
                <w:rFonts w:ascii="Times New Roman" w:hAnsi="Times New Roman" w:cs="Times New Roman"/>
                <w:b w:val="0"/>
                <w:bCs w:val="0"/>
                <w:sz w:val="24"/>
              </w:rPr>
              <w:t>Wypoczynek dla dzieci (obozy, kolonie letnie, zimowiska, sanatorium)</w:t>
            </w:r>
          </w:p>
        </w:tc>
        <w:tc>
          <w:tcPr>
            <w:tcW w:w="259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:rsidR="00707E3A" w:rsidRPr="00283AEA" w:rsidRDefault="00707E3A" w:rsidP="00971047">
            <w:pPr>
              <w:pStyle w:val="Nagwek3"/>
              <w:tabs>
                <w:tab w:val="left" w:pos="0"/>
              </w:tabs>
              <w:snapToGrid w:val="0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7E3A" w:rsidRPr="00283AEA">
        <w:trPr>
          <w:cantSplit/>
        </w:trPr>
        <w:tc>
          <w:tcPr>
            <w:tcW w:w="625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:rsidR="00707E3A" w:rsidRPr="00283AEA" w:rsidRDefault="00707E3A">
            <w:pPr>
              <w:jc w:val="center"/>
            </w:pPr>
            <w:r w:rsidRPr="00283AEA">
              <w:t>3</w:t>
            </w:r>
          </w:p>
        </w:tc>
        <w:tc>
          <w:tcPr>
            <w:tcW w:w="5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3A" w:rsidRPr="00283AEA" w:rsidRDefault="00707E3A">
            <w:pPr>
              <w:pStyle w:val="Nagwek3"/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283AEA">
              <w:rPr>
                <w:rFonts w:ascii="Times New Roman" w:hAnsi="Times New Roman" w:cs="Times New Roman"/>
                <w:b w:val="0"/>
                <w:bCs w:val="0"/>
                <w:sz w:val="24"/>
              </w:rPr>
              <w:t>Wypoczynek w formie turystyki grupowej krajowy i zagraniczny</w:t>
            </w:r>
            <w:r w:rsidR="002E2AA7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, </w:t>
            </w:r>
            <w:r w:rsidR="002E2AA7" w:rsidRPr="00283AEA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pobyty sanatoryjne</w:t>
            </w:r>
          </w:p>
        </w:tc>
        <w:tc>
          <w:tcPr>
            <w:tcW w:w="259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707E3A" w:rsidRPr="00283AEA" w:rsidRDefault="00707E3A" w:rsidP="00971047">
            <w:pPr>
              <w:pStyle w:val="Nagwek3"/>
              <w:tabs>
                <w:tab w:val="left" w:pos="0"/>
              </w:tabs>
              <w:snapToGrid w:val="0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7E3A" w:rsidRPr="00283AEA">
        <w:trPr>
          <w:cantSplit/>
        </w:trPr>
        <w:tc>
          <w:tcPr>
            <w:tcW w:w="625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:rsidR="00707E3A" w:rsidRPr="00283AEA" w:rsidRDefault="00707E3A">
            <w:pPr>
              <w:jc w:val="center"/>
            </w:pPr>
            <w:r w:rsidRPr="00283AEA">
              <w:t>4</w:t>
            </w:r>
          </w:p>
        </w:tc>
        <w:tc>
          <w:tcPr>
            <w:tcW w:w="5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3A" w:rsidRPr="002E2AA7" w:rsidRDefault="002E2AA7">
            <w:pPr>
              <w:pStyle w:val="Nagwek3"/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b w:val="0"/>
                <w:sz w:val="24"/>
              </w:rPr>
            </w:pPr>
            <w:r w:rsidRPr="002E2AA7">
              <w:rPr>
                <w:rFonts w:ascii="Times New Roman" w:hAnsi="Times New Roman" w:cs="Times New Roman"/>
                <w:b w:val="0"/>
                <w:sz w:val="24"/>
              </w:rPr>
              <w:t>Pożyczki mieszkaniowe</w:t>
            </w:r>
          </w:p>
        </w:tc>
        <w:tc>
          <w:tcPr>
            <w:tcW w:w="259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:rsidR="00707E3A" w:rsidRPr="00283AEA" w:rsidRDefault="00707E3A" w:rsidP="00971047">
            <w:pPr>
              <w:pStyle w:val="Nagwek3"/>
              <w:tabs>
                <w:tab w:val="left" w:pos="0"/>
              </w:tabs>
              <w:snapToGrid w:val="0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7E3A" w:rsidRPr="00283AEA">
        <w:trPr>
          <w:cantSplit/>
        </w:trPr>
        <w:tc>
          <w:tcPr>
            <w:tcW w:w="625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:rsidR="00707E3A" w:rsidRPr="00283AEA" w:rsidRDefault="00707E3A">
            <w:pPr>
              <w:jc w:val="center"/>
            </w:pPr>
            <w:r w:rsidRPr="00283AEA">
              <w:t>5</w:t>
            </w:r>
          </w:p>
        </w:tc>
        <w:tc>
          <w:tcPr>
            <w:tcW w:w="5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3A" w:rsidRPr="00283AEA" w:rsidRDefault="00707E3A">
            <w:pPr>
              <w:pStyle w:val="Nagwek3"/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283AEA">
              <w:rPr>
                <w:rFonts w:ascii="Times New Roman" w:hAnsi="Times New Roman" w:cs="Times New Roman"/>
                <w:b w:val="0"/>
                <w:bCs w:val="0"/>
                <w:sz w:val="24"/>
              </w:rPr>
              <w:t>Wypoczynek zorganizowany we własnym zakresie dla pracowników, emerytów i rencistów</w:t>
            </w:r>
          </w:p>
        </w:tc>
        <w:tc>
          <w:tcPr>
            <w:tcW w:w="259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:rsidR="00707E3A" w:rsidRPr="00283AEA" w:rsidRDefault="00707E3A" w:rsidP="00971047">
            <w:pPr>
              <w:pStyle w:val="Nagwek3"/>
              <w:tabs>
                <w:tab w:val="left" w:pos="0"/>
              </w:tabs>
              <w:snapToGrid w:val="0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7E3A" w:rsidRPr="00283AEA">
        <w:trPr>
          <w:cantSplit/>
        </w:trPr>
        <w:tc>
          <w:tcPr>
            <w:tcW w:w="625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:rsidR="00707E3A" w:rsidRPr="00283AEA" w:rsidRDefault="00707E3A">
            <w:pPr>
              <w:jc w:val="center"/>
            </w:pPr>
            <w:r w:rsidRPr="00283AEA">
              <w:t>6</w:t>
            </w:r>
          </w:p>
        </w:tc>
        <w:tc>
          <w:tcPr>
            <w:tcW w:w="5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3A" w:rsidRPr="00283AEA" w:rsidRDefault="00707E3A">
            <w:pPr>
              <w:pStyle w:val="Nagwek3"/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AEA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Zwiększone wydatki w okresie wiosennym i jesienno-zimowym </w:t>
            </w:r>
          </w:p>
        </w:tc>
        <w:tc>
          <w:tcPr>
            <w:tcW w:w="259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:rsidR="00707E3A" w:rsidRDefault="00707E3A">
            <w:pPr>
              <w:snapToGrid w:val="0"/>
              <w:jc w:val="right"/>
            </w:pPr>
          </w:p>
          <w:p w:rsidR="00A61989" w:rsidRPr="00971047" w:rsidRDefault="00A61989" w:rsidP="001006E7">
            <w:pPr>
              <w:snapToGrid w:val="0"/>
              <w:rPr>
                <w:b/>
              </w:rPr>
            </w:pPr>
          </w:p>
        </w:tc>
      </w:tr>
      <w:tr w:rsidR="00A61989" w:rsidRPr="00283AEA">
        <w:trPr>
          <w:cantSplit/>
        </w:trPr>
        <w:tc>
          <w:tcPr>
            <w:tcW w:w="625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:rsidR="00A61989" w:rsidRPr="00283AEA" w:rsidRDefault="00A61989">
            <w:pPr>
              <w:jc w:val="center"/>
            </w:pPr>
            <w:r>
              <w:t>7.</w:t>
            </w:r>
          </w:p>
        </w:tc>
        <w:tc>
          <w:tcPr>
            <w:tcW w:w="5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1989" w:rsidRDefault="00A61989">
            <w:pPr>
              <w:pStyle w:val="Nagwek3"/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Dofinansowanie do opłat za żłobki , przedszkola</w:t>
            </w:r>
          </w:p>
          <w:p w:rsidR="001006E7" w:rsidRPr="001006E7" w:rsidRDefault="001006E7" w:rsidP="001006E7"/>
        </w:tc>
        <w:tc>
          <w:tcPr>
            <w:tcW w:w="259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:rsidR="00A61989" w:rsidRPr="002E2AA7" w:rsidRDefault="00A61989" w:rsidP="00971047">
            <w:pPr>
              <w:snapToGrid w:val="0"/>
              <w:rPr>
                <w:b/>
              </w:rPr>
            </w:pPr>
          </w:p>
        </w:tc>
      </w:tr>
      <w:tr w:rsidR="00707E3A" w:rsidRPr="00283AEA">
        <w:trPr>
          <w:cantSplit/>
        </w:trPr>
        <w:tc>
          <w:tcPr>
            <w:tcW w:w="625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:rsidR="00707E3A" w:rsidRPr="00283AEA" w:rsidRDefault="00A61989">
            <w:pPr>
              <w:jc w:val="center"/>
              <w:rPr>
                <w:b/>
                <w:bCs/>
              </w:rPr>
            </w:pPr>
            <w:r>
              <w:t>8.</w:t>
            </w:r>
          </w:p>
        </w:tc>
        <w:tc>
          <w:tcPr>
            <w:tcW w:w="5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3A" w:rsidRPr="00A61989" w:rsidRDefault="00707E3A" w:rsidP="00A61989">
            <w:r w:rsidRPr="00A61989">
              <w:rPr>
                <w:bCs/>
              </w:rPr>
              <w:t>Zapomogi pieniężne z tytułu trudnej sytuacji życiowej, rodzinnej i materialnej</w:t>
            </w:r>
          </w:p>
        </w:tc>
        <w:tc>
          <w:tcPr>
            <w:tcW w:w="259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:rsidR="00707E3A" w:rsidRPr="00283AEA" w:rsidRDefault="00707E3A" w:rsidP="002E2AA7">
            <w:pPr>
              <w:pStyle w:val="Nagwek3"/>
              <w:tabs>
                <w:tab w:val="left" w:pos="0"/>
              </w:tabs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E3A" w:rsidRPr="00283AEA">
        <w:trPr>
          <w:cantSplit/>
        </w:trPr>
        <w:tc>
          <w:tcPr>
            <w:tcW w:w="625" w:type="dxa"/>
            <w:tcBorders>
              <w:left w:val="double" w:sz="1" w:space="0" w:color="000000"/>
              <w:bottom w:val="single" w:sz="1" w:space="0" w:color="000000"/>
            </w:tcBorders>
            <w:shd w:val="clear" w:color="auto" w:fill="auto"/>
          </w:tcPr>
          <w:p w:rsidR="00707E3A" w:rsidRPr="00283AEA" w:rsidRDefault="00A61989">
            <w:pPr>
              <w:jc w:val="center"/>
            </w:pPr>
            <w:r>
              <w:t>9.</w:t>
            </w:r>
          </w:p>
        </w:tc>
        <w:tc>
          <w:tcPr>
            <w:tcW w:w="5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7E3A" w:rsidRPr="00283AEA" w:rsidRDefault="00707E3A">
            <w:pPr>
              <w:pStyle w:val="Nagwek3"/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AEA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Zapomogi w przypadkach indywidualnych zdarzeń losowych, klęsk żywiołowych oraz długotrwałej choroby lub śmierci</w:t>
            </w:r>
          </w:p>
        </w:tc>
        <w:tc>
          <w:tcPr>
            <w:tcW w:w="259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shd w:val="clear" w:color="auto" w:fill="auto"/>
          </w:tcPr>
          <w:p w:rsidR="00707E3A" w:rsidRPr="00283AEA" w:rsidRDefault="00707E3A" w:rsidP="002E2AA7">
            <w:pPr>
              <w:pStyle w:val="Nagwek3"/>
              <w:tabs>
                <w:tab w:val="left" w:pos="0"/>
              </w:tabs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E3A" w:rsidRPr="00283AEA">
        <w:trPr>
          <w:cantSplit/>
        </w:trPr>
        <w:tc>
          <w:tcPr>
            <w:tcW w:w="62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07E3A" w:rsidRPr="00283AEA" w:rsidRDefault="00A61989">
            <w:pPr>
              <w:jc w:val="center"/>
            </w:pPr>
            <w:r>
              <w:t>10.</w:t>
            </w:r>
          </w:p>
        </w:tc>
        <w:tc>
          <w:tcPr>
            <w:tcW w:w="5966" w:type="dxa"/>
            <w:tcBorders>
              <w:left w:val="single" w:sz="1" w:space="0" w:color="000000"/>
              <w:bottom w:val="double" w:sz="1" w:space="0" w:color="000000"/>
            </w:tcBorders>
            <w:shd w:val="clear" w:color="auto" w:fill="auto"/>
          </w:tcPr>
          <w:p w:rsidR="00707E3A" w:rsidRPr="00283AEA" w:rsidRDefault="00707E3A">
            <w:pPr>
              <w:pStyle w:val="Nagwek3"/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AEA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Dopłaty do imprez kulturalno – oświatowych (bilety wstępu do kina,  koncertów i innych imprez)             </w:t>
            </w:r>
          </w:p>
        </w:tc>
        <w:tc>
          <w:tcPr>
            <w:tcW w:w="2597" w:type="dxa"/>
            <w:tcBorders>
              <w:left w:val="sing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07E3A" w:rsidRPr="00283AEA" w:rsidRDefault="00707E3A" w:rsidP="002E2AA7">
            <w:pPr>
              <w:pStyle w:val="Nagwek3"/>
              <w:tabs>
                <w:tab w:val="left" w:pos="0"/>
              </w:tabs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7E3A" w:rsidRPr="00283AEA" w:rsidRDefault="00707E3A"/>
    <w:p w:rsidR="004C0270" w:rsidRPr="00283AEA" w:rsidRDefault="004C0270"/>
    <w:p w:rsidR="004C0270" w:rsidRPr="00283AEA" w:rsidRDefault="004C0270"/>
    <w:p w:rsidR="00707E3A" w:rsidRPr="00283AEA" w:rsidRDefault="00707E3A"/>
    <w:p w:rsidR="00707E3A" w:rsidRPr="00283AEA" w:rsidRDefault="00707E3A">
      <w:r w:rsidRPr="00283AEA">
        <w:t xml:space="preserve">         Sporządził                                                                                                           Dyrektor</w:t>
      </w:r>
    </w:p>
    <w:p w:rsidR="00707E3A" w:rsidRPr="00283AEA" w:rsidRDefault="00707E3A"/>
    <w:p w:rsidR="00707E3A" w:rsidRPr="00283AEA" w:rsidRDefault="00707E3A"/>
    <w:p w:rsidR="00707E3A" w:rsidRPr="00283AEA" w:rsidRDefault="00707E3A">
      <w:r w:rsidRPr="00283AEA">
        <w:t xml:space="preserve">    </w:t>
      </w:r>
    </w:p>
    <w:p w:rsidR="00707E3A" w:rsidRPr="00283AEA" w:rsidRDefault="00707E3A">
      <w:r w:rsidRPr="00283AEA">
        <w:t xml:space="preserve">……………….....………………     </w:t>
      </w:r>
      <w:r w:rsidR="003B63E5">
        <w:t xml:space="preserve">                </w:t>
      </w:r>
      <w:r w:rsidR="003B63E5">
        <w:tab/>
        <w:t xml:space="preserve">                     ……………………………..</w:t>
      </w:r>
      <w:r w:rsidRPr="00283AEA">
        <w:t xml:space="preserve"> </w:t>
      </w:r>
    </w:p>
    <w:p w:rsidR="00707E3A" w:rsidRPr="00283AEA" w:rsidRDefault="00707E3A">
      <w:pPr>
        <w:rPr>
          <w:i/>
        </w:rPr>
      </w:pPr>
      <w:r w:rsidRPr="00283AEA">
        <w:t xml:space="preserve"> </w:t>
      </w:r>
      <w:r w:rsidRPr="00283AEA">
        <w:rPr>
          <w:i/>
        </w:rPr>
        <w:t xml:space="preserve">   (główny księgowy)                                                                    </w:t>
      </w:r>
      <w:r w:rsidRPr="00283AEA">
        <w:rPr>
          <w:i/>
        </w:rPr>
        <w:tab/>
        <w:t xml:space="preserve">   (data i podpis dyrektora)  </w:t>
      </w:r>
    </w:p>
    <w:p w:rsidR="00707E3A" w:rsidRPr="00283AEA" w:rsidRDefault="00707E3A">
      <w:pPr>
        <w:rPr>
          <w:i/>
        </w:rPr>
      </w:pPr>
    </w:p>
    <w:p w:rsidR="00707E3A" w:rsidRPr="00283AEA" w:rsidRDefault="00707E3A">
      <w:pPr>
        <w:rPr>
          <w:i/>
        </w:rPr>
      </w:pPr>
    </w:p>
    <w:p w:rsidR="00707E3A" w:rsidRPr="00283AEA" w:rsidRDefault="00707E3A">
      <w:r w:rsidRPr="00283AEA">
        <w:t xml:space="preserve">          Uzgodniono</w:t>
      </w:r>
    </w:p>
    <w:p w:rsidR="00707E3A" w:rsidRPr="00283AEA" w:rsidRDefault="00707E3A"/>
    <w:p w:rsidR="00707E3A" w:rsidRPr="00283AEA" w:rsidRDefault="00707E3A"/>
    <w:p w:rsidR="00707E3A" w:rsidRPr="00283AEA" w:rsidRDefault="00707E3A">
      <w:pPr>
        <w:rPr>
          <w:i/>
        </w:rPr>
      </w:pPr>
      <w:r w:rsidRPr="00283AEA">
        <w:t>…………………………………………………………………………………..</w:t>
      </w:r>
      <w:r w:rsidRPr="00283AEA">
        <w:rPr>
          <w:i/>
        </w:rPr>
        <w:t xml:space="preserve">                                        </w:t>
      </w:r>
    </w:p>
    <w:p w:rsidR="00707E3A" w:rsidRPr="00283AEA" w:rsidRDefault="00707E3A">
      <w:pPr>
        <w:shd w:val="clear" w:color="auto" w:fill="FFFFFF"/>
        <w:jc w:val="both"/>
        <w:rPr>
          <w:i/>
          <w:sz w:val="28"/>
        </w:rPr>
      </w:pPr>
      <w:r w:rsidRPr="00283AEA">
        <w:rPr>
          <w:i/>
        </w:rPr>
        <w:t>(</w:t>
      </w:r>
      <w:r w:rsidR="003B63E5">
        <w:rPr>
          <w:i/>
        </w:rPr>
        <w:t xml:space="preserve">podpis </w:t>
      </w:r>
      <w:r w:rsidRPr="00283AEA">
        <w:rPr>
          <w:i/>
        </w:rPr>
        <w:t>przedstawiciela</w:t>
      </w:r>
      <w:r w:rsidR="003B63E5">
        <w:rPr>
          <w:i/>
        </w:rPr>
        <w:t xml:space="preserve"> związków zawodowych</w:t>
      </w:r>
      <w:r w:rsidRPr="00283AEA">
        <w:rPr>
          <w:i/>
        </w:rPr>
        <w:t>)</w:t>
      </w:r>
    </w:p>
    <w:p w:rsidR="00707E3A" w:rsidRPr="00283AEA" w:rsidRDefault="00707E3A">
      <w:pPr>
        <w:shd w:val="clear" w:color="auto" w:fill="FFFFFF"/>
        <w:jc w:val="both"/>
        <w:rPr>
          <w:i/>
          <w:sz w:val="28"/>
        </w:rPr>
      </w:pPr>
    </w:p>
    <w:p w:rsidR="00707E3A" w:rsidRPr="00283AEA" w:rsidRDefault="00707E3A"/>
    <w:p w:rsidR="00707E3A" w:rsidRPr="00283AEA" w:rsidRDefault="00707E3A"/>
    <w:p w:rsidR="00707E3A" w:rsidRPr="00283AEA" w:rsidRDefault="00707E3A">
      <w:pPr>
        <w:shd w:val="clear" w:color="auto" w:fill="FFFFFF"/>
        <w:jc w:val="both"/>
        <w:rPr>
          <w:i/>
        </w:rPr>
      </w:pPr>
    </w:p>
    <w:p w:rsidR="00FE1708" w:rsidRPr="00283AEA" w:rsidRDefault="00FE1708">
      <w:pPr>
        <w:shd w:val="clear" w:color="auto" w:fill="FFFFFF"/>
        <w:jc w:val="both"/>
        <w:rPr>
          <w:i/>
        </w:rPr>
      </w:pPr>
    </w:p>
    <w:p w:rsidR="004C0270" w:rsidRPr="00283AEA" w:rsidRDefault="004C0270">
      <w:pPr>
        <w:shd w:val="clear" w:color="auto" w:fill="FFFFFF"/>
        <w:jc w:val="both"/>
        <w:rPr>
          <w:i/>
        </w:rPr>
      </w:pPr>
    </w:p>
    <w:p w:rsidR="00FE1708" w:rsidRPr="00283AEA" w:rsidRDefault="00FE1708">
      <w:pPr>
        <w:shd w:val="clear" w:color="auto" w:fill="FFFFFF"/>
        <w:jc w:val="both"/>
        <w:rPr>
          <w:i/>
        </w:rPr>
      </w:pPr>
    </w:p>
    <w:p w:rsidR="00707E3A" w:rsidRPr="00283AEA" w:rsidRDefault="00707E3A">
      <w:pPr>
        <w:shd w:val="clear" w:color="auto" w:fill="FFFFFF"/>
        <w:jc w:val="both"/>
        <w:rPr>
          <w:i/>
        </w:rPr>
      </w:pPr>
    </w:p>
    <w:p w:rsidR="00707E3A" w:rsidRPr="00283AEA" w:rsidRDefault="00707E3A">
      <w:pPr>
        <w:shd w:val="clear" w:color="auto" w:fill="FFFFFF"/>
        <w:jc w:val="right"/>
        <w:rPr>
          <w:spacing w:val="-3"/>
          <w:sz w:val="20"/>
          <w:szCs w:val="20"/>
        </w:rPr>
      </w:pPr>
      <w:r w:rsidRPr="00283AEA">
        <w:rPr>
          <w:b/>
          <w:spacing w:val="-3"/>
        </w:rPr>
        <w:t xml:space="preserve">Załącznik Nr 2 </w:t>
      </w:r>
    </w:p>
    <w:p w:rsidR="00707E3A" w:rsidRPr="00283AEA" w:rsidRDefault="00707E3A">
      <w:pPr>
        <w:shd w:val="clear" w:color="auto" w:fill="FFFFFF"/>
        <w:ind w:left="5986"/>
        <w:jc w:val="right"/>
      </w:pPr>
      <w:r w:rsidRPr="00283AEA">
        <w:rPr>
          <w:spacing w:val="-3"/>
          <w:sz w:val="20"/>
          <w:szCs w:val="20"/>
        </w:rPr>
        <w:t>Do Regulaminu ZFŚS</w:t>
      </w:r>
    </w:p>
    <w:p w:rsidR="00707E3A" w:rsidRPr="00283AEA" w:rsidRDefault="00707E3A">
      <w:pPr>
        <w:shd w:val="clear" w:color="auto" w:fill="FFFFFF"/>
        <w:ind w:left="5986"/>
        <w:jc w:val="right"/>
      </w:pPr>
      <w:r w:rsidRPr="00283AEA">
        <w:t xml:space="preserve">                                      </w:t>
      </w:r>
    </w:p>
    <w:p w:rsidR="00707E3A" w:rsidRPr="00283AEA" w:rsidRDefault="00707E3A"/>
    <w:p w:rsidR="00707E3A" w:rsidRPr="00283AEA" w:rsidRDefault="00707E3A"/>
    <w:p w:rsidR="00707E3A" w:rsidRPr="00283AEA" w:rsidRDefault="00707E3A"/>
    <w:p w:rsidR="00707E3A" w:rsidRPr="00283AEA" w:rsidRDefault="00707E3A">
      <w:pPr>
        <w:rPr>
          <w:sz w:val="20"/>
          <w:szCs w:val="20"/>
        </w:rPr>
      </w:pPr>
      <w:r w:rsidRPr="00283AEA">
        <w:t>…………………………………………………..</w:t>
      </w:r>
    </w:p>
    <w:p w:rsidR="00707E3A" w:rsidRPr="00283AEA" w:rsidRDefault="00707E3A">
      <w:pPr>
        <w:rPr>
          <w:sz w:val="20"/>
          <w:szCs w:val="20"/>
        </w:rPr>
      </w:pPr>
      <w:r w:rsidRPr="00283AEA">
        <w:rPr>
          <w:sz w:val="20"/>
          <w:szCs w:val="20"/>
        </w:rPr>
        <w:t xml:space="preserve">                  (imię i nazwisko wnioskodawcy)</w:t>
      </w:r>
    </w:p>
    <w:p w:rsidR="00707E3A" w:rsidRPr="00283AEA" w:rsidRDefault="00707E3A">
      <w:pPr>
        <w:rPr>
          <w:sz w:val="20"/>
          <w:szCs w:val="20"/>
        </w:rPr>
      </w:pPr>
    </w:p>
    <w:p w:rsidR="00707E3A" w:rsidRPr="00283AEA" w:rsidRDefault="00707E3A">
      <w:pPr>
        <w:rPr>
          <w:sz w:val="20"/>
          <w:szCs w:val="20"/>
        </w:rPr>
      </w:pPr>
      <w:r w:rsidRPr="00283AEA">
        <w:t>………………………………………………….</w:t>
      </w:r>
    </w:p>
    <w:p w:rsidR="00707E3A" w:rsidRPr="00283AEA" w:rsidRDefault="00A47C0F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707E3A" w:rsidRPr="00283AE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( osoba uprawniona :</w:t>
      </w:r>
      <w:r w:rsidR="00707E3A" w:rsidRPr="00283AEA">
        <w:rPr>
          <w:sz w:val="20"/>
          <w:szCs w:val="20"/>
        </w:rPr>
        <w:t>np. pracownik, emeryt, rencista)</w:t>
      </w:r>
    </w:p>
    <w:p w:rsidR="00707E3A" w:rsidRPr="00283AEA" w:rsidRDefault="00707E3A">
      <w:pPr>
        <w:rPr>
          <w:sz w:val="20"/>
          <w:szCs w:val="20"/>
        </w:rPr>
      </w:pPr>
    </w:p>
    <w:p w:rsidR="00707E3A" w:rsidRPr="00283AEA" w:rsidRDefault="00707E3A">
      <w:pPr>
        <w:rPr>
          <w:sz w:val="20"/>
          <w:szCs w:val="20"/>
        </w:rPr>
      </w:pPr>
      <w:r w:rsidRPr="00283AEA">
        <w:t>…………………………………………………..</w:t>
      </w:r>
    </w:p>
    <w:p w:rsidR="00707E3A" w:rsidRPr="00283AEA" w:rsidRDefault="00707E3A">
      <w:r w:rsidRPr="00283AEA">
        <w:rPr>
          <w:sz w:val="20"/>
          <w:szCs w:val="20"/>
        </w:rPr>
        <w:t xml:space="preserve">                             (adres zamieszkania)</w:t>
      </w:r>
    </w:p>
    <w:p w:rsidR="00707E3A" w:rsidRPr="00283AEA" w:rsidRDefault="00707E3A"/>
    <w:p w:rsidR="00707E3A" w:rsidRPr="00283AEA" w:rsidRDefault="00707E3A"/>
    <w:p w:rsidR="00707E3A" w:rsidRPr="00283AEA" w:rsidRDefault="00707E3A"/>
    <w:p w:rsidR="00707E3A" w:rsidRPr="00283AEA" w:rsidRDefault="00707E3A">
      <w:pPr>
        <w:jc w:val="center"/>
        <w:rPr>
          <w:b/>
        </w:rPr>
      </w:pPr>
      <w:r w:rsidRPr="00283AEA">
        <w:rPr>
          <w:b/>
        </w:rPr>
        <w:t>WNIOSEK</w:t>
      </w:r>
    </w:p>
    <w:p w:rsidR="00707E3A" w:rsidRPr="00283AEA" w:rsidRDefault="00707E3A">
      <w:pPr>
        <w:jc w:val="center"/>
        <w:rPr>
          <w:b/>
        </w:rPr>
      </w:pPr>
      <w:r w:rsidRPr="00283AEA">
        <w:rPr>
          <w:b/>
        </w:rPr>
        <w:t>O UDZIELENIE ŚWIADCZENIA</w:t>
      </w:r>
    </w:p>
    <w:p w:rsidR="00707E3A" w:rsidRPr="00283AEA" w:rsidRDefault="00707E3A">
      <w:pPr>
        <w:jc w:val="center"/>
        <w:rPr>
          <w:b/>
        </w:rPr>
      </w:pPr>
      <w:r w:rsidRPr="00283AEA">
        <w:rPr>
          <w:b/>
        </w:rPr>
        <w:t>Z ZAKŁADOWEGO FUNDUSZU ŚWIADCZEŃ SOCJALNYCH</w:t>
      </w:r>
    </w:p>
    <w:p w:rsidR="00707E3A" w:rsidRPr="00283AEA" w:rsidRDefault="00554E36">
      <w:pPr>
        <w:jc w:val="center"/>
      </w:pPr>
      <w:r>
        <w:rPr>
          <w:b/>
        </w:rPr>
        <w:t xml:space="preserve">PRZEDSZKOLA NR 19 </w:t>
      </w:r>
      <w:r w:rsidR="00707E3A" w:rsidRPr="00283AEA">
        <w:rPr>
          <w:b/>
        </w:rPr>
        <w:t>W PRZEMYŚLU</w:t>
      </w:r>
    </w:p>
    <w:p w:rsidR="00707E3A" w:rsidRPr="00283AEA" w:rsidRDefault="00707E3A"/>
    <w:p w:rsidR="00707E3A" w:rsidRPr="00283AEA" w:rsidRDefault="00707E3A"/>
    <w:p w:rsidR="001006E7" w:rsidRDefault="00707E3A" w:rsidP="001006E7">
      <w:r w:rsidRPr="00283AEA">
        <w:t>Zwracam się z prośbą o udzielenie mi z Zakładowego Funduszu Świadc</w:t>
      </w:r>
      <w:r w:rsidR="00554E36">
        <w:t xml:space="preserve">zeń Socjalnych Przedszkola Nr 19 </w:t>
      </w:r>
      <w:r w:rsidRPr="00283AEA">
        <w:t xml:space="preserve">w Przemyślu świadczenia w formie* </w:t>
      </w:r>
    </w:p>
    <w:p w:rsidR="001006E7" w:rsidRDefault="001006E7" w:rsidP="001006E7"/>
    <w:p w:rsidR="00707E3A" w:rsidRPr="00283AEA" w:rsidRDefault="00707E3A" w:rsidP="001006E7">
      <w:r w:rsidRPr="00283AEA">
        <w:t>………………………………….......................................................................................................</w:t>
      </w:r>
    </w:p>
    <w:p w:rsidR="00707E3A" w:rsidRPr="00283AEA" w:rsidRDefault="00707E3A">
      <w:pPr>
        <w:jc w:val="both"/>
      </w:pPr>
    </w:p>
    <w:p w:rsidR="00707E3A" w:rsidRDefault="00707E3A">
      <w:pPr>
        <w:jc w:val="both"/>
      </w:pPr>
      <w:r w:rsidRPr="00283AEA">
        <w:t>Oświadczam, że łączny dochód wykazany w złożonym oświadczeniu o sytuacji życiowej, rodzinnej i materialnej za poprzedni rok nie uległ zmianie/ uległ następującej zmianie **</w:t>
      </w:r>
    </w:p>
    <w:p w:rsidR="001006E7" w:rsidRDefault="001006E7">
      <w:pPr>
        <w:jc w:val="both"/>
      </w:pPr>
    </w:p>
    <w:p w:rsidR="001006E7" w:rsidRPr="00283AEA" w:rsidRDefault="001006E7">
      <w:pPr>
        <w:jc w:val="both"/>
      </w:pPr>
      <w:r>
        <w:t>……………………………………………………………………………………………………..</w:t>
      </w:r>
    </w:p>
    <w:p w:rsidR="00707E3A" w:rsidRPr="00283AEA" w:rsidRDefault="00707E3A">
      <w:pPr>
        <w:jc w:val="both"/>
      </w:pPr>
      <w:r w:rsidRPr="00283AEA">
        <w:t>Uzasadnienie: ……………………………………………………………………………………………………..</w:t>
      </w: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  <w:r w:rsidRPr="00283AEA">
        <w:t>…………………………………….…………………………………………………………..........</w:t>
      </w: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  <w:r w:rsidRPr="00283AEA">
        <w:t>W celu potwierdzenia zasadności mojego wniosku przedstawiam następujące załączniki (</w:t>
      </w:r>
      <w:r w:rsidRPr="00283AEA">
        <w:rPr>
          <w:i/>
        </w:rPr>
        <w:t>dotyczy zapomogi losowej i innych świadczeń wymagających udokumentowania</w:t>
      </w:r>
      <w:r w:rsidRPr="00283AEA">
        <w:t xml:space="preserve">): </w:t>
      </w:r>
    </w:p>
    <w:p w:rsidR="00707E3A" w:rsidRPr="00283AEA" w:rsidRDefault="00707E3A">
      <w:pPr>
        <w:jc w:val="both"/>
      </w:pPr>
      <w:r w:rsidRPr="00283AEA">
        <w:t>………………………………………………………………………………………………….......</w:t>
      </w:r>
    </w:p>
    <w:p w:rsidR="00707E3A" w:rsidRPr="00283AEA" w:rsidRDefault="00707E3A">
      <w:pPr>
        <w:jc w:val="both"/>
      </w:pPr>
      <w:r w:rsidRPr="00283AEA">
        <w:t xml:space="preserve"> </w:t>
      </w:r>
    </w:p>
    <w:p w:rsidR="00707E3A" w:rsidRPr="00283AEA" w:rsidRDefault="00707E3A">
      <w:pPr>
        <w:jc w:val="both"/>
      </w:pPr>
      <w:r w:rsidRPr="00283AEA">
        <w:t>………………………………………………………………………………………………….......</w:t>
      </w: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  <w:r w:rsidRPr="00283AEA">
        <w:t xml:space="preserve">Objaśnienia do wniosku: </w:t>
      </w: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  <w:r w:rsidRPr="00283AEA">
        <w:rPr>
          <w:sz w:val="20"/>
          <w:szCs w:val="20"/>
        </w:rPr>
        <w:t>*dofinansowania do wypoczynku, dofinansowania do spotkania kulturalno – oświatowego, dofinansowania do wycieczki krajoznawczej, udzielania pomocy finansowej z tytułu wzmożonych wydatków w okresie jesiennym, zimowym lub wiosennym,  przyznania zapomogi ze względu na trudną sytuację życiową, rodzinną i materialną, przyznania zapomogi losowe</w:t>
      </w:r>
      <w:r w:rsidR="00A47C0F">
        <w:rPr>
          <w:sz w:val="20"/>
          <w:szCs w:val="20"/>
        </w:rPr>
        <w:t>j</w:t>
      </w:r>
      <w:r w:rsidRPr="00283AEA">
        <w:rPr>
          <w:sz w:val="20"/>
          <w:szCs w:val="20"/>
        </w:rPr>
        <w:t xml:space="preserve">, długotrwałej choroby </w:t>
      </w:r>
    </w:p>
    <w:p w:rsidR="00707E3A" w:rsidRPr="00283AEA" w:rsidRDefault="00707E3A">
      <w:pPr>
        <w:jc w:val="both"/>
      </w:pPr>
      <w:r w:rsidRPr="00283AEA">
        <w:t>**</w:t>
      </w:r>
      <w:r w:rsidRPr="00283AEA">
        <w:rPr>
          <w:sz w:val="20"/>
          <w:szCs w:val="20"/>
        </w:rPr>
        <w:t>niepotrzebne skreślić</w:t>
      </w: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  <w:r w:rsidRPr="00283AEA">
        <w:t xml:space="preserve">                                                                                          ………………………………………</w:t>
      </w:r>
    </w:p>
    <w:p w:rsidR="00707E3A" w:rsidRPr="00283AEA" w:rsidRDefault="00707E3A">
      <w:pPr>
        <w:jc w:val="both"/>
        <w:rPr>
          <w:sz w:val="20"/>
          <w:szCs w:val="20"/>
        </w:rPr>
      </w:pPr>
      <w:r w:rsidRPr="00283AEA">
        <w:t xml:space="preserve">                                                                                                    </w:t>
      </w:r>
      <w:r w:rsidRPr="00283AEA">
        <w:rPr>
          <w:sz w:val="20"/>
          <w:szCs w:val="20"/>
        </w:rPr>
        <w:t>(data i podpis wnioskodawcy)</w:t>
      </w:r>
    </w:p>
    <w:p w:rsidR="00707E3A" w:rsidRPr="00283AEA" w:rsidRDefault="00707E3A">
      <w:pPr>
        <w:jc w:val="both"/>
        <w:rPr>
          <w:sz w:val="20"/>
          <w:szCs w:val="20"/>
        </w:rPr>
      </w:pPr>
    </w:p>
    <w:p w:rsidR="00707E3A" w:rsidRPr="00283AEA" w:rsidRDefault="00707E3A">
      <w:pPr>
        <w:jc w:val="center"/>
        <w:rPr>
          <w:b/>
        </w:rPr>
      </w:pPr>
    </w:p>
    <w:p w:rsidR="00707E3A" w:rsidRPr="00283AEA" w:rsidRDefault="00707E3A">
      <w:pPr>
        <w:jc w:val="center"/>
        <w:rPr>
          <w:b/>
        </w:rPr>
      </w:pPr>
      <w:r w:rsidRPr="00283AEA">
        <w:rPr>
          <w:b/>
        </w:rPr>
        <w:lastRenderedPageBreak/>
        <w:t>Decyzja Pracodawcy i opini</w:t>
      </w:r>
      <w:r w:rsidR="001006E7">
        <w:rPr>
          <w:b/>
        </w:rPr>
        <w:t>a przedstawiciela związków zawodowych</w:t>
      </w:r>
    </w:p>
    <w:p w:rsidR="00707E3A" w:rsidRPr="00283AEA" w:rsidRDefault="00707E3A">
      <w:pPr>
        <w:jc w:val="center"/>
        <w:rPr>
          <w:b/>
        </w:rPr>
      </w:pP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  <w:r w:rsidRPr="00283AEA">
        <w:t>Przyznano – odmówiono ⁕⁕ świadczenia (</w:t>
      </w:r>
      <w:r w:rsidRPr="00283AEA">
        <w:rPr>
          <w:i/>
        </w:rPr>
        <w:t>rodzaj</w:t>
      </w:r>
      <w:r w:rsidRPr="00283AEA">
        <w:t>) ……………………………………………..</w:t>
      </w: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  <w:r w:rsidRPr="00283AEA">
        <w:t>…………………………………………………………………………………………………...</w:t>
      </w: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  <w:r w:rsidRPr="00283AEA">
        <w:t xml:space="preserve"> w kwocie …………………………….. zł (słownie: ………………………………………….</w:t>
      </w: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  <w:r w:rsidRPr="00283AEA">
        <w:t>………………………………………. zł brutto) ………………………………………………</w:t>
      </w: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  <w:rPr>
          <w:sz w:val="20"/>
          <w:szCs w:val="20"/>
        </w:rPr>
      </w:pPr>
      <w:r w:rsidRPr="00283AEA">
        <w:t>…………………………………………</w:t>
      </w:r>
      <w:r w:rsidRPr="00283AEA">
        <w:tab/>
      </w:r>
      <w:r w:rsidRPr="00283AEA">
        <w:tab/>
      </w:r>
      <w:r w:rsidRPr="00283AEA">
        <w:tab/>
        <w:t>……………………………………</w:t>
      </w:r>
    </w:p>
    <w:p w:rsidR="00707E3A" w:rsidRPr="00283AEA" w:rsidRDefault="00707E3A">
      <w:pPr>
        <w:jc w:val="both"/>
        <w:rPr>
          <w:sz w:val="20"/>
          <w:szCs w:val="20"/>
        </w:rPr>
      </w:pPr>
      <w:r w:rsidRPr="00283AEA">
        <w:rPr>
          <w:sz w:val="20"/>
          <w:szCs w:val="20"/>
        </w:rPr>
        <w:t xml:space="preserve">        (podpis przedstawiciela pracowników                                                    (podpis Dyrektora Przedszkola)</w:t>
      </w:r>
    </w:p>
    <w:p w:rsidR="00707E3A" w:rsidRPr="00283AEA" w:rsidRDefault="00707E3A">
      <w:pPr>
        <w:jc w:val="both"/>
        <w:rPr>
          <w:sz w:val="20"/>
          <w:szCs w:val="20"/>
        </w:rPr>
      </w:pPr>
      <w:r w:rsidRPr="00283AEA">
        <w:rPr>
          <w:sz w:val="20"/>
          <w:szCs w:val="20"/>
        </w:rPr>
        <w:t xml:space="preserve">  lub przedstawiciela związków zawodowych)</w:t>
      </w:r>
    </w:p>
    <w:p w:rsidR="00707E3A" w:rsidRPr="00283AEA" w:rsidRDefault="00707E3A">
      <w:pPr>
        <w:jc w:val="both"/>
        <w:rPr>
          <w:sz w:val="20"/>
          <w:szCs w:val="20"/>
        </w:rPr>
      </w:pPr>
    </w:p>
    <w:p w:rsidR="00707E3A" w:rsidRPr="00283AEA" w:rsidRDefault="00707E3A">
      <w:pPr>
        <w:jc w:val="both"/>
        <w:rPr>
          <w:sz w:val="20"/>
          <w:szCs w:val="20"/>
        </w:rPr>
      </w:pPr>
    </w:p>
    <w:p w:rsidR="00707E3A" w:rsidRPr="00283AEA" w:rsidRDefault="00707E3A">
      <w:pPr>
        <w:jc w:val="both"/>
        <w:rPr>
          <w:sz w:val="20"/>
          <w:szCs w:val="20"/>
        </w:rPr>
      </w:pPr>
    </w:p>
    <w:p w:rsidR="00707E3A" w:rsidRPr="00283AEA" w:rsidRDefault="00707E3A">
      <w:pPr>
        <w:jc w:val="both"/>
        <w:rPr>
          <w:sz w:val="20"/>
          <w:szCs w:val="20"/>
        </w:rPr>
      </w:pPr>
    </w:p>
    <w:p w:rsidR="00707E3A" w:rsidRPr="00283AEA" w:rsidRDefault="00707E3A">
      <w:pPr>
        <w:jc w:val="both"/>
      </w:pPr>
      <w:r w:rsidRPr="00283AEA">
        <w:t>Zatwierdza się do wypłaty świadczenie socjalne (</w:t>
      </w:r>
      <w:r w:rsidRPr="00283AEA">
        <w:rPr>
          <w:i/>
        </w:rPr>
        <w:t>rodzaj świadczenia</w:t>
      </w:r>
      <w:r w:rsidRPr="00283AEA">
        <w:t>): ……………………….</w:t>
      </w: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  <w:r w:rsidRPr="00283AEA">
        <w:t>…………………………………………………………………………………………………...</w:t>
      </w: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  <w:r w:rsidRPr="00283AEA">
        <w:t>w kwocie: ………………….. złotych brutto, minus podatek w kwocie ……………… złotych</w:t>
      </w: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  <w:r w:rsidRPr="00283AEA">
        <w:t>do wypłaty ………………………………… złotych …………………………………………..</w:t>
      </w: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  <w:r w:rsidRPr="00283AEA">
        <w:t>słownie: …………………………………………………………………………………………</w:t>
      </w: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</w:p>
    <w:p w:rsidR="00707E3A" w:rsidRPr="00283AEA" w:rsidRDefault="00707E3A">
      <w:pPr>
        <w:ind w:left="4248" w:firstLine="708"/>
        <w:jc w:val="both"/>
        <w:rPr>
          <w:sz w:val="20"/>
          <w:szCs w:val="20"/>
        </w:rPr>
      </w:pPr>
      <w:r w:rsidRPr="00283AEA">
        <w:t>…………………………………………....</w:t>
      </w:r>
    </w:p>
    <w:p w:rsidR="00707E3A" w:rsidRPr="00283AEA" w:rsidRDefault="00707E3A">
      <w:pPr>
        <w:ind w:left="4248" w:firstLine="708"/>
        <w:jc w:val="both"/>
        <w:rPr>
          <w:sz w:val="20"/>
          <w:szCs w:val="20"/>
        </w:rPr>
      </w:pPr>
      <w:r w:rsidRPr="00283AEA">
        <w:rPr>
          <w:sz w:val="20"/>
          <w:szCs w:val="20"/>
        </w:rPr>
        <w:t xml:space="preserve">           (data i podpis Głównego księgowego)</w:t>
      </w:r>
    </w:p>
    <w:p w:rsidR="00707E3A" w:rsidRPr="00283AEA" w:rsidRDefault="00707E3A">
      <w:pPr>
        <w:jc w:val="both"/>
        <w:rPr>
          <w:sz w:val="20"/>
          <w:szCs w:val="20"/>
        </w:rPr>
      </w:pPr>
    </w:p>
    <w:p w:rsidR="00707E3A" w:rsidRPr="00283AEA" w:rsidRDefault="00707E3A">
      <w:pPr>
        <w:jc w:val="both"/>
        <w:rPr>
          <w:sz w:val="20"/>
          <w:szCs w:val="20"/>
        </w:rPr>
      </w:pPr>
    </w:p>
    <w:p w:rsidR="00707E3A" w:rsidRPr="00283AEA" w:rsidRDefault="00707E3A">
      <w:pPr>
        <w:jc w:val="both"/>
      </w:pPr>
      <w:r w:rsidRPr="00283AEA">
        <w:t xml:space="preserve">Wypłacono dnia: ……………………………. Przelewem / gotówką ⁕⁕ </w:t>
      </w: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  <w:r w:rsidRPr="00283AEA">
        <w:tab/>
      </w:r>
      <w:r w:rsidRPr="00283AEA">
        <w:tab/>
      </w:r>
      <w:r w:rsidRPr="00283AEA">
        <w:tab/>
      </w:r>
      <w:r w:rsidRPr="00283AEA">
        <w:tab/>
      </w:r>
      <w:r w:rsidRPr="00283AEA">
        <w:tab/>
      </w:r>
      <w:r w:rsidRPr="00283AEA">
        <w:tab/>
      </w:r>
      <w:r w:rsidRPr="00283AEA">
        <w:tab/>
        <w:t>……………………………………………</w:t>
      </w:r>
    </w:p>
    <w:p w:rsidR="00707E3A" w:rsidRPr="00283AEA" w:rsidRDefault="00707E3A">
      <w:pPr>
        <w:jc w:val="both"/>
        <w:rPr>
          <w:sz w:val="20"/>
          <w:szCs w:val="20"/>
        </w:rPr>
      </w:pPr>
      <w:r w:rsidRPr="00283AEA">
        <w:tab/>
      </w:r>
      <w:r w:rsidRPr="00283AEA">
        <w:tab/>
      </w:r>
      <w:r w:rsidRPr="00283AEA">
        <w:tab/>
      </w:r>
      <w:r w:rsidRPr="00283AEA">
        <w:tab/>
      </w:r>
      <w:r w:rsidRPr="00283AEA">
        <w:tab/>
      </w:r>
      <w:r w:rsidRPr="00283AEA">
        <w:tab/>
      </w:r>
      <w:r w:rsidRPr="00283AEA">
        <w:tab/>
      </w:r>
      <w:r w:rsidRPr="00283AEA">
        <w:tab/>
      </w:r>
      <w:r w:rsidRPr="00283AEA">
        <w:rPr>
          <w:sz w:val="20"/>
          <w:szCs w:val="20"/>
        </w:rPr>
        <w:t xml:space="preserve">              (data i podpis)</w:t>
      </w:r>
    </w:p>
    <w:p w:rsidR="00707E3A" w:rsidRPr="00283AEA" w:rsidRDefault="00707E3A">
      <w:pPr>
        <w:jc w:val="both"/>
        <w:rPr>
          <w:sz w:val="20"/>
          <w:szCs w:val="20"/>
        </w:rPr>
      </w:pPr>
    </w:p>
    <w:p w:rsidR="00707E3A" w:rsidRPr="00283AEA" w:rsidRDefault="00707E3A">
      <w:pPr>
        <w:jc w:val="both"/>
        <w:rPr>
          <w:sz w:val="20"/>
          <w:szCs w:val="20"/>
        </w:rPr>
      </w:pPr>
    </w:p>
    <w:p w:rsidR="00707E3A" w:rsidRPr="00283AEA" w:rsidRDefault="00707E3A">
      <w:pPr>
        <w:jc w:val="right"/>
        <w:rPr>
          <w:sz w:val="20"/>
          <w:szCs w:val="20"/>
        </w:rPr>
      </w:pPr>
    </w:p>
    <w:p w:rsidR="00707E3A" w:rsidRPr="00283AEA" w:rsidRDefault="00707E3A">
      <w:pPr>
        <w:jc w:val="right"/>
        <w:rPr>
          <w:sz w:val="20"/>
          <w:szCs w:val="20"/>
        </w:rPr>
      </w:pPr>
    </w:p>
    <w:p w:rsidR="00707E3A" w:rsidRPr="00283AEA" w:rsidRDefault="00707E3A">
      <w:pPr>
        <w:jc w:val="right"/>
        <w:rPr>
          <w:sz w:val="20"/>
          <w:szCs w:val="20"/>
        </w:rPr>
      </w:pPr>
    </w:p>
    <w:p w:rsidR="00707E3A" w:rsidRPr="00283AEA" w:rsidRDefault="00707E3A">
      <w:pPr>
        <w:jc w:val="right"/>
        <w:rPr>
          <w:sz w:val="20"/>
          <w:szCs w:val="20"/>
        </w:rPr>
      </w:pPr>
    </w:p>
    <w:p w:rsidR="00707E3A" w:rsidRPr="00283AEA" w:rsidRDefault="00707E3A">
      <w:pPr>
        <w:jc w:val="right"/>
        <w:rPr>
          <w:sz w:val="20"/>
          <w:szCs w:val="20"/>
        </w:rPr>
      </w:pPr>
    </w:p>
    <w:p w:rsidR="00707E3A" w:rsidRPr="00283AEA" w:rsidRDefault="00707E3A">
      <w:pPr>
        <w:jc w:val="right"/>
        <w:rPr>
          <w:sz w:val="20"/>
          <w:szCs w:val="20"/>
        </w:rPr>
      </w:pPr>
    </w:p>
    <w:p w:rsidR="00707E3A" w:rsidRPr="00283AEA" w:rsidRDefault="00707E3A">
      <w:pPr>
        <w:jc w:val="right"/>
        <w:rPr>
          <w:sz w:val="20"/>
          <w:szCs w:val="20"/>
        </w:rPr>
      </w:pPr>
    </w:p>
    <w:p w:rsidR="00707E3A" w:rsidRPr="00283AEA" w:rsidRDefault="00707E3A">
      <w:pPr>
        <w:jc w:val="right"/>
        <w:rPr>
          <w:sz w:val="20"/>
          <w:szCs w:val="20"/>
        </w:rPr>
      </w:pPr>
    </w:p>
    <w:p w:rsidR="00707E3A" w:rsidRDefault="00707E3A">
      <w:pPr>
        <w:jc w:val="right"/>
        <w:rPr>
          <w:sz w:val="20"/>
          <w:szCs w:val="20"/>
        </w:rPr>
      </w:pPr>
    </w:p>
    <w:p w:rsidR="00A47C0F" w:rsidRDefault="00A47C0F">
      <w:pPr>
        <w:jc w:val="right"/>
        <w:rPr>
          <w:sz w:val="20"/>
          <w:szCs w:val="20"/>
        </w:rPr>
      </w:pPr>
    </w:p>
    <w:p w:rsidR="00A47C0F" w:rsidRPr="00283AEA" w:rsidRDefault="00A47C0F">
      <w:pPr>
        <w:jc w:val="right"/>
        <w:rPr>
          <w:sz w:val="20"/>
          <w:szCs w:val="20"/>
        </w:rPr>
      </w:pPr>
    </w:p>
    <w:p w:rsidR="00707E3A" w:rsidRPr="00283AEA" w:rsidRDefault="00707E3A">
      <w:pPr>
        <w:jc w:val="right"/>
        <w:rPr>
          <w:sz w:val="20"/>
          <w:szCs w:val="20"/>
        </w:rPr>
      </w:pPr>
    </w:p>
    <w:p w:rsidR="00707E3A" w:rsidRPr="00283AEA" w:rsidRDefault="00707E3A">
      <w:pPr>
        <w:shd w:val="clear" w:color="auto" w:fill="FFFFFF"/>
        <w:jc w:val="right"/>
      </w:pPr>
    </w:p>
    <w:p w:rsidR="00707E3A" w:rsidRPr="00283AEA" w:rsidRDefault="00707E3A">
      <w:pPr>
        <w:shd w:val="clear" w:color="auto" w:fill="FFFFFF"/>
        <w:jc w:val="right"/>
        <w:rPr>
          <w:spacing w:val="-3"/>
          <w:sz w:val="20"/>
          <w:szCs w:val="20"/>
        </w:rPr>
      </w:pPr>
      <w:r w:rsidRPr="00283AEA">
        <w:rPr>
          <w:b/>
          <w:spacing w:val="-3"/>
        </w:rPr>
        <w:lastRenderedPageBreak/>
        <w:t xml:space="preserve">Załącznik Nr 3 </w:t>
      </w:r>
    </w:p>
    <w:p w:rsidR="00707E3A" w:rsidRPr="00283AEA" w:rsidRDefault="00707E3A">
      <w:pPr>
        <w:shd w:val="clear" w:color="auto" w:fill="FFFFFF"/>
        <w:ind w:left="5986"/>
        <w:jc w:val="right"/>
      </w:pPr>
      <w:r w:rsidRPr="00283AEA">
        <w:rPr>
          <w:spacing w:val="-3"/>
          <w:sz w:val="20"/>
          <w:szCs w:val="20"/>
        </w:rPr>
        <w:t>Do Regulaminu ZFŚS</w:t>
      </w:r>
    </w:p>
    <w:p w:rsidR="00707E3A" w:rsidRPr="00283AEA" w:rsidRDefault="00707E3A">
      <w:pPr>
        <w:shd w:val="clear" w:color="auto" w:fill="FFFFFF"/>
        <w:ind w:left="5986"/>
        <w:jc w:val="right"/>
        <w:rPr>
          <w:sz w:val="20"/>
          <w:szCs w:val="20"/>
        </w:rPr>
      </w:pPr>
      <w:r w:rsidRPr="00283AEA">
        <w:t xml:space="preserve">                                      </w:t>
      </w:r>
    </w:p>
    <w:p w:rsidR="00707E3A" w:rsidRPr="00283AEA" w:rsidRDefault="00707E3A">
      <w:pPr>
        <w:jc w:val="right"/>
        <w:rPr>
          <w:sz w:val="20"/>
          <w:szCs w:val="20"/>
        </w:rPr>
      </w:pPr>
    </w:p>
    <w:p w:rsidR="00707E3A" w:rsidRPr="00283AEA" w:rsidRDefault="00707E3A"/>
    <w:p w:rsidR="00707E3A" w:rsidRPr="00283AEA" w:rsidRDefault="00707E3A">
      <w:pPr>
        <w:rPr>
          <w:sz w:val="20"/>
          <w:szCs w:val="20"/>
        </w:rPr>
      </w:pPr>
      <w:r w:rsidRPr="00283AEA">
        <w:t>…………………………………………………..</w:t>
      </w:r>
    </w:p>
    <w:p w:rsidR="00707E3A" w:rsidRPr="00283AEA" w:rsidRDefault="00707E3A">
      <w:pPr>
        <w:rPr>
          <w:sz w:val="20"/>
          <w:szCs w:val="20"/>
        </w:rPr>
      </w:pPr>
      <w:r w:rsidRPr="00283AEA">
        <w:rPr>
          <w:sz w:val="20"/>
          <w:szCs w:val="20"/>
        </w:rPr>
        <w:t xml:space="preserve">                  (imię i nazwisko wnioskodawcy)</w:t>
      </w:r>
    </w:p>
    <w:p w:rsidR="00707E3A" w:rsidRPr="00283AEA" w:rsidRDefault="00707E3A">
      <w:pPr>
        <w:rPr>
          <w:sz w:val="20"/>
          <w:szCs w:val="20"/>
        </w:rPr>
      </w:pPr>
    </w:p>
    <w:p w:rsidR="00707E3A" w:rsidRPr="00283AEA" w:rsidRDefault="00707E3A">
      <w:pPr>
        <w:rPr>
          <w:sz w:val="20"/>
          <w:szCs w:val="20"/>
        </w:rPr>
      </w:pPr>
      <w:r w:rsidRPr="00283AEA">
        <w:t>………………………………………………….</w:t>
      </w:r>
    </w:p>
    <w:p w:rsidR="00707E3A" w:rsidRPr="00283AEA" w:rsidRDefault="007606CF">
      <w:pPr>
        <w:rPr>
          <w:sz w:val="20"/>
          <w:szCs w:val="20"/>
        </w:rPr>
      </w:pPr>
      <w:r>
        <w:rPr>
          <w:sz w:val="20"/>
          <w:szCs w:val="20"/>
        </w:rPr>
        <w:t xml:space="preserve">        (osoba uprawniona :</w:t>
      </w:r>
      <w:r w:rsidR="00707E3A" w:rsidRPr="00283AEA">
        <w:rPr>
          <w:sz w:val="20"/>
          <w:szCs w:val="20"/>
        </w:rPr>
        <w:t xml:space="preserve">   np. pracownik, emeryt, rencista)</w:t>
      </w:r>
    </w:p>
    <w:p w:rsidR="00707E3A" w:rsidRPr="00283AEA" w:rsidRDefault="00707E3A">
      <w:pPr>
        <w:rPr>
          <w:sz w:val="20"/>
          <w:szCs w:val="20"/>
        </w:rPr>
      </w:pPr>
    </w:p>
    <w:p w:rsidR="00707E3A" w:rsidRPr="00283AEA" w:rsidRDefault="00707E3A">
      <w:pPr>
        <w:rPr>
          <w:sz w:val="20"/>
          <w:szCs w:val="20"/>
        </w:rPr>
      </w:pPr>
      <w:r w:rsidRPr="00283AEA">
        <w:t>…………………………………………………..</w:t>
      </w:r>
    </w:p>
    <w:p w:rsidR="00707E3A" w:rsidRPr="00283AEA" w:rsidRDefault="00707E3A">
      <w:pPr>
        <w:rPr>
          <w:sz w:val="20"/>
          <w:szCs w:val="20"/>
        </w:rPr>
      </w:pPr>
      <w:r w:rsidRPr="00283AEA">
        <w:rPr>
          <w:sz w:val="20"/>
          <w:szCs w:val="20"/>
        </w:rPr>
        <w:t xml:space="preserve">                             (adres zamieszkania)</w:t>
      </w:r>
    </w:p>
    <w:p w:rsidR="00707E3A" w:rsidRPr="00283AEA" w:rsidRDefault="00707E3A">
      <w:pPr>
        <w:rPr>
          <w:sz w:val="20"/>
          <w:szCs w:val="20"/>
        </w:rPr>
      </w:pPr>
    </w:p>
    <w:p w:rsidR="00707E3A" w:rsidRPr="00283AEA" w:rsidRDefault="00707E3A">
      <w:pPr>
        <w:rPr>
          <w:sz w:val="20"/>
          <w:szCs w:val="20"/>
        </w:rPr>
      </w:pPr>
    </w:p>
    <w:p w:rsidR="00707E3A" w:rsidRPr="00283AEA" w:rsidRDefault="00707E3A"/>
    <w:p w:rsidR="00707E3A" w:rsidRPr="00283AEA" w:rsidRDefault="00707E3A" w:rsidP="00980A85">
      <w:pPr>
        <w:spacing w:line="360" w:lineRule="auto"/>
      </w:pPr>
    </w:p>
    <w:p w:rsidR="00707E3A" w:rsidRPr="00283AEA" w:rsidRDefault="00707E3A" w:rsidP="00980A85">
      <w:pPr>
        <w:spacing w:line="360" w:lineRule="auto"/>
        <w:jc w:val="center"/>
        <w:rPr>
          <w:b/>
        </w:rPr>
      </w:pPr>
      <w:r w:rsidRPr="00283AEA">
        <w:rPr>
          <w:b/>
        </w:rPr>
        <w:t>OŚWIADCZENIE</w:t>
      </w:r>
    </w:p>
    <w:p w:rsidR="00707E3A" w:rsidRPr="00283AEA" w:rsidRDefault="00707E3A" w:rsidP="00980A85">
      <w:pPr>
        <w:spacing w:line="360" w:lineRule="auto"/>
        <w:jc w:val="center"/>
        <w:rPr>
          <w:b/>
        </w:rPr>
      </w:pPr>
      <w:r w:rsidRPr="00283AEA">
        <w:rPr>
          <w:b/>
        </w:rPr>
        <w:t>o sytuacji życiowej, rodzinnej i materialnej</w:t>
      </w:r>
    </w:p>
    <w:p w:rsidR="00707E3A" w:rsidRPr="00283AEA" w:rsidRDefault="00707E3A" w:rsidP="00980A85">
      <w:pPr>
        <w:spacing w:line="360" w:lineRule="auto"/>
        <w:jc w:val="center"/>
      </w:pPr>
      <w:r w:rsidRPr="00283AEA">
        <w:rPr>
          <w:b/>
        </w:rPr>
        <w:t>za …………………… rok</w:t>
      </w:r>
    </w:p>
    <w:p w:rsidR="00707E3A" w:rsidRPr="00283AEA" w:rsidRDefault="00707E3A" w:rsidP="00980A85">
      <w:pPr>
        <w:spacing w:line="360" w:lineRule="auto"/>
      </w:pPr>
    </w:p>
    <w:p w:rsidR="00707E3A" w:rsidRPr="00283AEA" w:rsidRDefault="00707E3A" w:rsidP="00980A85">
      <w:pPr>
        <w:spacing w:line="360" w:lineRule="auto"/>
      </w:pPr>
    </w:p>
    <w:p w:rsidR="00707E3A" w:rsidRPr="00283AEA" w:rsidRDefault="00707E3A">
      <w:r w:rsidRPr="00283AEA">
        <w:t>Oświadczam, że moje gospodarstwo domowe składa się z ………………… osób:</w:t>
      </w:r>
    </w:p>
    <w:p w:rsidR="00707E3A" w:rsidRPr="00283AEA" w:rsidRDefault="00707E3A"/>
    <w:p w:rsidR="00707E3A" w:rsidRPr="00283AEA" w:rsidRDefault="00707E3A"/>
    <w:tbl>
      <w:tblPr>
        <w:tblW w:w="0" w:type="auto"/>
        <w:tblInd w:w="-15" w:type="dxa"/>
        <w:tblLayout w:type="fixed"/>
        <w:tblLook w:val="0000"/>
      </w:tblPr>
      <w:tblGrid>
        <w:gridCol w:w="648"/>
        <w:gridCol w:w="2520"/>
        <w:gridCol w:w="2358"/>
        <w:gridCol w:w="2151"/>
        <w:gridCol w:w="1802"/>
      </w:tblGrid>
      <w:tr w:rsidR="00707E3A" w:rsidRPr="00283AE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E3A" w:rsidRPr="00283AEA" w:rsidRDefault="00707E3A">
            <w:pPr>
              <w:snapToGrid w:val="0"/>
              <w:jc w:val="center"/>
              <w:rPr>
                <w:b/>
              </w:rPr>
            </w:pPr>
          </w:p>
          <w:p w:rsidR="00707E3A" w:rsidRPr="00283AEA" w:rsidRDefault="00707E3A">
            <w:pPr>
              <w:jc w:val="center"/>
              <w:rPr>
                <w:b/>
              </w:rPr>
            </w:pPr>
          </w:p>
          <w:p w:rsidR="00707E3A" w:rsidRPr="00283AEA" w:rsidRDefault="00707E3A">
            <w:pPr>
              <w:jc w:val="center"/>
              <w:rPr>
                <w:b/>
              </w:rPr>
            </w:pPr>
            <w:r w:rsidRPr="00283AEA">
              <w:rPr>
                <w:b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E3A" w:rsidRPr="00283AEA" w:rsidRDefault="00707E3A">
            <w:pPr>
              <w:snapToGrid w:val="0"/>
              <w:jc w:val="center"/>
              <w:rPr>
                <w:b/>
              </w:rPr>
            </w:pPr>
          </w:p>
          <w:p w:rsidR="00707E3A" w:rsidRPr="00283AEA" w:rsidRDefault="00707E3A">
            <w:pPr>
              <w:jc w:val="center"/>
              <w:rPr>
                <w:b/>
              </w:rPr>
            </w:pPr>
          </w:p>
          <w:p w:rsidR="00707E3A" w:rsidRPr="00283AEA" w:rsidRDefault="00707E3A">
            <w:pPr>
              <w:jc w:val="center"/>
              <w:rPr>
                <w:b/>
              </w:rPr>
            </w:pPr>
            <w:r w:rsidRPr="00283AEA">
              <w:rPr>
                <w:b/>
              </w:rPr>
              <w:t>Imię i nazwisko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E3A" w:rsidRPr="00283AEA" w:rsidRDefault="00707E3A">
            <w:pPr>
              <w:snapToGrid w:val="0"/>
              <w:jc w:val="center"/>
              <w:rPr>
                <w:b/>
              </w:rPr>
            </w:pPr>
          </w:p>
          <w:p w:rsidR="00707E3A" w:rsidRPr="00283AEA" w:rsidRDefault="00707E3A">
            <w:pPr>
              <w:jc w:val="center"/>
              <w:rPr>
                <w:b/>
              </w:rPr>
            </w:pPr>
            <w:r w:rsidRPr="00283AEA">
              <w:rPr>
                <w:b/>
              </w:rPr>
              <w:t>Stopień pokrewieństwa oraz</w:t>
            </w:r>
          </w:p>
          <w:p w:rsidR="00707E3A" w:rsidRPr="00283AEA" w:rsidRDefault="00707E3A">
            <w:pPr>
              <w:jc w:val="center"/>
              <w:rPr>
                <w:b/>
              </w:rPr>
            </w:pPr>
            <w:r w:rsidRPr="00283AEA">
              <w:rPr>
                <w:b/>
              </w:rPr>
              <w:t xml:space="preserve">data urodzenia </w:t>
            </w:r>
            <w:r w:rsidRPr="00283AEA">
              <w:rPr>
                <w:i/>
                <w:iCs/>
                <w:sz w:val="20"/>
                <w:szCs w:val="20"/>
              </w:rPr>
              <w:t>(wiek)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E3A" w:rsidRPr="00283AEA" w:rsidRDefault="00707E3A">
            <w:pPr>
              <w:jc w:val="center"/>
              <w:rPr>
                <w:i/>
                <w:sz w:val="20"/>
                <w:szCs w:val="20"/>
              </w:rPr>
            </w:pPr>
            <w:r w:rsidRPr="00283AEA">
              <w:rPr>
                <w:b/>
              </w:rPr>
              <w:t xml:space="preserve">Uwagi </w:t>
            </w:r>
          </w:p>
          <w:p w:rsidR="00707E3A" w:rsidRPr="00283AEA" w:rsidRDefault="00707E3A">
            <w:pPr>
              <w:jc w:val="center"/>
              <w:rPr>
                <w:b/>
              </w:rPr>
            </w:pPr>
            <w:r w:rsidRPr="00283AEA">
              <w:rPr>
                <w:i/>
                <w:sz w:val="20"/>
                <w:szCs w:val="20"/>
              </w:rPr>
              <w:t>(np. uczy się w szkole średniej, posiada orzeczenie  o niepełnosprawności, jest bezrobotny itd.)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3A" w:rsidRPr="00283AEA" w:rsidRDefault="00707E3A">
            <w:pPr>
              <w:snapToGrid w:val="0"/>
              <w:jc w:val="center"/>
              <w:rPr>
                <w:b/>
              </w:rPr>
            </w:pPr>
          </w:p>
          <w:p w:rsidR="00707E3A" w:rsidRPr="00283AEA" w:rsidRDefault="00707E3A">
            <w:pPr>
              <w:jc w:val="center"/>
              <w:rPr>
                <w:b/>
                <w:i/>
                <w:sz w:val="20"/>
                <w:szCs w:val="20"/>
              </w:rPr>
            </w:pPr>
            <w:r w:rsidRPr="00283AEA">
              <w:rPr>
                <w:b/>
              </w:rPr>
              <w:t xml:space="preserve">Dochód za rok …….. </w:t>
            </w:r>
          </w:p>
          <w:p w:rsidR="00707E3A" w:rsidRPr="00283AEA" w:rsidRDefault="00707E3A">
            <w:pPr>
              <w:jc w:val="center"/>
            </w:pPr>
            <w:r w:rsidRPr="00283AEA">
              <w:rPr>
                <w:b/>
                <w:i/>
                <w:sz w:val="20"/>
                <w:szCs w:val="20"/>
              </w:rPr>
              <w:t>(</w:t>
            </w:r>
            <w:r w:rsidRPr="00283AEA">
              <w:rPr>
                <w:i/>
                <w:sz w:val="20"/>
                <w:szCs w:val="20"/>
              </w:rPr>
              <w:t>po odliczeniu składek na ubezpieczenia społeczne)</w:t>
            </w:r>
          </w:p>
        </w:tc>
      </w:tr>
      <w:tr w:rsidR="00707E3A" w:rsidRPr="00283AE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E3A" w:rsidRPr="00283AEA" w:rsidRDefault="00707E3A">
            <w:pPr>
              <w:snapToGrid w:val="0"/>
            </w:pPr>
          </w:p>
          <w:p w:rsidR="00707E3A" w:rsidRPr="00283AEA" w:rsidRDefault="00707E3A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E3A" w:rsidRPr="00283AEA" w:rsidRDefault="00707E3A">
            <w:pPr>
              <w:snapToGrid w:val="0"/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E3A" w:rsidRPr="00283AEA" w:rsidRDefault="00707E3A">
            <w:pPr>
              <w:snapToGrid w:val="0"/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E3A" w:rsidRPr="00283AEA" w:rsidRDefault="00707E3A">
            <w:pPr>
              <w:snapToGrid w:val="0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3A" w:rsidRPr="00283AEA" w:rsidRDefault="00707E3A">
            <w:pPr>
              <w:snapToGrid w:val="0"/>
            </w:pPr>
          </w:p>
        </w:tc>
      </w:tr>
      <w:tr w:rsidR="00707E3A" w:rsidRPr="00283AE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E3A" w:rsidRPr="00283AEA" w:rsidRDefault="00707E3A">
            <w:pPr>
              <w:snapToGrid w:val="0"/>
            </w:pPr>
          </w:p>
          <w:p w:rsidR="00707E3A" w:rsidRPr="00283AEA" w:rsidRDefault="00707E3A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E3A" w:rsidRPr="00283AEA" w:rsidRDefault="00707E3A">
            <w:pPr>
              <w:snapToGrid w:val="0"/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E3A" w:rsidRPr="00283AEA" w:rsidRDefault="00707E3A">
            <w:pPr>
              <w:snapToGrid w:val="0"/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E3A" w:rsidRPr="00283AEA" w:rsidRDefault="00707E3A">
            <w:pPr>
              <w:snapToGrid w:val="0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3A" w:rsidRPr="00283AEA" w:rsidRDefault="00707E3A">
            <w:pPr>
              <w:snapToGrid w:val="0"/>
            </w:pPr>
          </w:p>
        </w:tc>
      </w:tr>
      <w:tr w:rsidR="00707E3A" w:rsidRPr="00283AE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E3A" w:rsidRPr="00283AEA" w:rsidRDefault="00707E3A">
            <w:pPr>
              <w:snapToGrid w:val="0"/>
            </w:pPr>
          </w:p>
          <w:p w:rsidR="00707E3A" w:rsidRPr="00283AEA" w:rsidRDefault="00707E3A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E3A" w:rsidRPr="00283AEA" w:rsidRDefault="00707E3A">
            <w:pPr>
              <w:snapToGrid w:val="0"/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E3A" w:rsidRPr="00283AEA" w:rsidRDefault="00707E3A">
            <w:pPr>
              <w:snapToGrid w:val="0"/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E3A" w:rsidRPr="00283AEA" w:rsidRDefault="00707E3A">
            <w:pPr>
              <w:snapToGrid w:val="0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3A" w:rsidRPr="00283AEA" w:rsidRDefault="00707E3A">
            <w:pPr>
              <w:snapToGrid w:val="0"/>
            </w:pPr>
          </w:p>
        </w:tc>
      </w:tr>
      <w:tr w:rsidR="00707E3A" w:rsidRPr="00283AE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E3A" w:rsidRPr="00283AEA" w:rsidRDefault="00707E3A">
            <w:pPr>
              <w:snapToGrid w:val="0"/>
            </w:pPr>
          </w:p>
          <w:p w:rsidR="00707E3A" w:rsidRPr="00283AEA" w:rsidRDefault="00707E3A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E3A" w:rsidRPr="00283AEA" w:rsidRDefault="00707E3A">
            <w:pPr>
              <w:snapToGrid w:val="0"/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E3A" w:rsidRPr="00283AEA" w:rsidRDefault="00707E3A">
            <w:pPr>
              <w:snapToGrid w:val="0"/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E3A" w:rsidRPr="00283AEA" w:rsidRDefault="00707E3A">
            <w:pPr>
              <w:snapToGrid w:val="0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3A" w:rsidRPr="00283AEA" w:rsidRDefault="00707E3A">
            <w:pPr>
              <w:snapToGrid w:val="0"/>
            </w:pPr>
          </w:p>
        </w:tc>
      </w:tr>
      <w:tr w:rsidR="00707E3A" w:rsidRPr="00283AE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E3A" w:rsidRPr="00283AEA" w:rsidRDefault="00707E3A">
            <w:pPr>
              <w:snapToGrid w:val="0"/>
            </w:pPr>
          </w:p>
          <w:p w:rsidR="00707E3A" w:rsidRPr="00283AEA" w:rsidRDefault="00707E3A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E3A" w:rsidRPr="00283AEA" w:rsidRDefault="00707E3A">
            <w:pPr>
              <w:snapToGrid w:val="0"/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E3A" w:rsidRPr="00283AEA" w:rsidRDefault="00707E3A">
            <w:pPr>
              <w:snapToGrid w:val="0"/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E3A" w:rsidRPr="00283AEA" w:rsidRDefault="00707E3A">
            <w:pPr>
              <w:snapToGrid w:val="0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3A" w:rsidRPr="00283AEA" w:rsidRDefault="00707E3A">
            <w:pPr>
              <w:snapToGrid w:val="0"/>
            </w:pPr>
          </w:p>
        </w:tc>
      </w:tr>
      <w:tr w:rsidR="00707E3A" w:rsidRPr="00283AEA"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E3A" w:rsidRPr="00283AEA" w:rsidRDefault="00707E3A">
            <w:pPr>
              <w:snapToGrid w:val="0"/>
            </w:pPr>
          </w:p>
          <w:p w:rsidR="00707E3A" w:rsidRPr="00283AEA" w:rsidRDefault="00707E3A">
            <w:pPr>
              <w:jc w:val="center"/>
            </w:pPr>
            <w:r w:rsidRPr="00283AEA">
              <w:t>Razem:</w:t>
            </w:r>
          </w:p>
          <w:p w:rsidR="00707E3A" w:rsidRPr="00283AEA" w:rsidRDefault="00707E3A"/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E3A" w:rsidRPr="00283AEA" w:rsidRDefault="00707E3A">
            <w:pPr>
              <w:snapToGrid w:val="0"/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E3A" w:rsidRPr="00283AEA" w:rsidRDefault="00707E3A">
            <w:pPr>
              <w:snapToGrid w:val="0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3A" w:rsidRPr="00283AEA" w:rsidRDefault="00707E3A">
            <w:pPr>
              <w:snapToGrid w:val="0"/>
            </w:pPr>
          </w:p>
        </w:tc>
      </w:tr>
    </w:tbl>
    <w:p w:rsidR="00707E3A" w:rsidRPr="00283AEA" w:rsidRDefault="00707E3A">
      <w:pPr>
        <w:jc w:val="both"/>
        <w:rPr>
          <w:color w:val="FF0000"/>
        </w:rPr>
      </w:pPr>
    </w:p>
    <w:p w:rsidR="00707E3A" w:rsidRPr="00283AEA" w:rsidRDefault="00707E3A">
      <w:pPr>
        <w:jc w:val="both"/>
      </w:pPr>
      <w:r w:rsidRPr="00283AEA">
        <w:t>Oświadczam, że wysokość średniego dochodu przypadającego na jednego członka gospodarstwa domowego wynosiła: ………............................……………………………………………………</w:t>
      </w: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  <w:r w:rsidRPr="00283AEA">
        <w:t>Średni miesięczny dochód na 1 członka gospodarstwa domowego wynosi: ……....…………. zł ¹</w:t>
      </w: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  <w:r w:rsidRPr="00283AEA">
        <w:t>(słownie: …………………………………………………………………......……………………)</w:t>
      </w: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  <w:rPr>
          <w:i/>
          <w:sz w:val="20"/>
          <w:szCs w:val="20"/>
        </w:rPr>
      </w:pPr>
      <w:r w:rsidRPr="00283AEA">
        <w:rPr>
          <w:b/>
        </w:rPr>
        <w:t>Dodatkowe informacje mające wpływ na sytuację życiową, materialną i rodzinną</w:t>
      </w:r>
      <w:r w:rsidRPr="00283AEA">
        <w:t xml:space="preserve"> </w:t>
      </w:r>
      <w:r w:rsidRPr="00283AEA">
        <w:rPr>
          <w:i/>
          <w:sz w:val="20"/>
          <w:szCs w:val="20"/>
        </w:rPr>
        <w:t>(nie wpisywać pożyczek, kredytów itp.)</w:t>
      </w:r>
    </w:p>
    <w:p w:rsidR="00707E3A" w:rsidRPr="00283AEA" w:rsidRDefault="00707E3A">
      <w:pPr>
        <w:jc w:val="both"/>
        <w:rPr>
          <w:i/>
          <w:sz w:val="20"/>
          <w:szCs w:val="20"/>
        </w:rPr>
      </w:pPr>
    </w:p>
    <w:p w:rsidR="00707E3A" w:rsidRPr="00283AEA" w:rsidRDefault="00707E3A">
      <w:pPr>
        <w:jc w:val="both"/>
      </w:pPr>
      <w:r w:rsidRPr="00283AEA">
        <w:t xml:space="preserve">- płacone alimenty </w:t>
      </w:r>
      <w:r w:rsidRPr="00283AEA">
        <w:tab/>
      </w:r>
      <w:r w:rsidRPr="00283AEA">
        <w:tab/>
      </w:r>
      <w:r w:rsidRPr="00283AEA">
        <w:tab/>
      </w:r>
      <w:r w:rsidRPr="00283AEA">
        <w:tab/>
      </w: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  <w:r w:rsidRPr="00283AEA">
        <w:t xml:space="preserve">- otrzymywane alimenty </w:t>
      </w:r>
      <w:r w:rsidRPr="00283AEA">
        <w:tab/>
        <w:t xml:space="preserve"> kwota ………………ilość m-cy……..…łącznie …………….zł</w:t>
      </w: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  <w:r w:rsidRPr="00283AEA">
        <w:t xml:space="preserve">- świadczenie z programu </w:t>
      </w:r>
    </w:p>
    <w:p w:rsidR="00707E3A" w:rsidRPr="00283AEA" w:rsidRDefault="00707E3A">
      <w:pPr>
        <w:jc w:val="both"/>
      </w:pPr>
      <w:r w:rsidRPr="00283AEA">
        <w:t xml:space="preserve">500+ </w:t>
      </w:r>
      <w:r w:rsidRPr="00283AEA">
        <w:tab/>
      </w:r>
      <w:r w:rsidRPr="00283AEA">
        <w:tab/>
      </w:r>
      <w:r w:rsidRPr="00283AEA">
        <w:tab/>
      </w:r>
      <w:r w:rsidRPr="00283AEA">
        <w:tab/>
        <w:t xml:space="preserve"> kwota ………………ilość m-cy…..……łącznie …………….zł</w:t>
      </w: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  <w:r w:rsidRPr="00283AEA">
        <w:t xml:space="preserve">- zasiłki rodzinne </w:t>
      </w:r>
      <w:r w:rsidRPr="00283AEA">
        <w:tab/>
      </w:r>
      <w:r w:rsidRPr="00283AEA">
        <w:tab/>
        <w:t xml:space="preserve"> kwota ………………ilość m-cy……..…łącznie …………….zł</w:t>
      </w: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  <w:r w:rsidRPr="00283AEA">
        <w:t xml:space="preserve">- stypendia </w:t>
      </w:r>
      <w:r w:rsidRPr="00283AEA">
        <w:tab/>
      </w:r>
      <w:r w:rsidRPr="00283AEA">
        <w:tab/>
      </w:r>
      <w:r w:rsidRPr="00283AEA">
        <w:tab/>
        <w:t xml:space="preserve"> kwota ………………ilość m-cy……..…łącznie …………….zł</w:t>
      </w:r>
    </w:p>
    <w:p w:rsidR="00707E3A" w:rsidRPr="00283AEA" w:rsidRDefault="00707E3A">
      <w:pPr>
        <w:jc w:val="both"/>
      </w:pPr>
      <w:r w:rsidRPr="00283AEA">
        <w:t>- zasiłki stałe i okresowe</w:t>
      </w:r>
    </w:p>
    <w:p w:rsidR="00707E3A" w:rsidRPr="00283AEA" w:rsidRDefault="00707E3A">
      <w:pPr>
        <w:jc w:val="both"/>
      </w:pPr>
      <w:r w:rsidRPr="00283AEA">
        <w:t xml:space="preserve"> (MOPS, GOPS) </w:t>
      </w:r>
      <w:r w:rsidRPr="00283AEA">
        <w:tab/>
      </w:r>
      <w:r w:rsidRPr="00283AEA">
        <w:tab/>
        <w:t>kwota ………… ……ilość m-cy…..……łącznie …………….zł</w:t>
      </w: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  <w:r w:rsidRPr="00283AEA">
        <w:t>- inne ………………………………………………………………….....…………………………</w:t>
      </w: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  <w:r w:rsidRPr="00283AEA">
        <w:t>- uwagi ……………………………………………………………….....………………………….</w:t>
      </w: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  <w:r w:rsidRPr="00283AEA">
        <w:t>Łączna kwota przysporzeń wynosi: ………………………………….....…………………….… zł</w:t>
      </w: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  <w:r w:rsidRPr="00283AEA">
        <w:t xml:space="preserve">Łączna kwota dochodu wraz z dodatkowymi przysporzeniami mającymi wpływ na sytuację </w:t>
      </w:r>
    </w:p>
    <w:p w:rsidR="00707E3A" w:rsidRPr="00283AEA" w:rsidRDefault="00707E3A">
      <w:pPr>
        <w:jc w:val="both"/>
      </w:pPr>
    </w:p>
    <w:p w:rsidR="00707E3A" w:rsidRPr="00283AEA" w:rsidRDefault="00980A85">
      <w:pPr>
        <w:jc w:val="both"/>
      </w:pPr>
      <w:r w:rsidRPr="00283AEA">
        <w:t>życiową</w:t>
      </w:r>
      <w:r w:rsidR="00707E3A" w:rsidRPr="00283AEA">
        <w:t xml:space="preserve"> wynosi ……………………… zł.</w:t>
      </w:r>
      <w:r w:rsidR="001006E7">
        <w:t xml:space="preserve"> w  przeliczeniu na jednego członka rodziny.</w:t>
      </w: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  <w:r w:rsidRPr="00283AEA">
        <w:t>Oświadczenie jest dokumentem w rozumieniu art. 245 Kodeksu Postępowania Cywilnego.</w:t>
      </w:r>
    </w:p>
    <w:p w:rsidR="00707E3A" w:rsidRPr="00283AEA" w:rsidRDefault="00707E3A">
      <w:pPr>
        <w:jc w:val="both"/>
      </w:pPr>
      <w:r w:rsidRPr="00283AEA">
        <w:t>Powyższe oświadczenie składam świadomy(a) skutków karno-prawnych za podanie nieprawdy lub zatajenie prawdy (art. 233 i art. 271 § 1 i 3 Kodeksu karnego).</w:t>
      </w: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</w:p>
    <w:p w:rsidR="00707E3A" w:rsidRPr="00283AEA" w:rsidRDefault="00707E3A">
      <w:pPr>
        <w:jc w:val="center"/>
        <w:rPr>
          <w:b/>
        </w:rPr>
      </w:pPr>
      <w:r w:rsidRPr="00283AEA">
        <w:rPr>
          <w:b/>
        </w:rPr>
        <w:t>ZOBOWIĄZANIE</w:t>
      </w:r>
    </w:p>
    <w:p w:rsidR="00707E3A" w:rsidRPr="00283AEA" w:rsidRDefault="00707E3A">
      <w:pPr>
        <w:jc w:val="center"/>
        <w:rPr>
          <w:b/>
        </w:rPr>
      </w:pP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  <w:r w:rsidRPr="00283AEA">
        <w:t>Ja niżej podpisany(a) zobowiązuję się na wezwanie Pracodawcy do dostarczenia dokumentów wymienionych przez Pracodawcę w wezwaniu w celu potwierdzenia mojej sytuacji życiowej, rodzinnej i materialnej.</w:t>
      </w: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  <w:rPr>
          <w:i/>
          <w:color w:val="000000"/>
          <w:sz w:val="20"/>
          <w:szCs w:val="20"/>
        </w:rPr>
      </w:pPr>
      <w:r w:rsidRPr="00283AEA">
        <w:t xml:space="preserve">Objaśnienia do oświadczenia: </w:t>
      </w:r>
    </w:p>
    <w:p w:rsidR="00707E3A" w:rsidRPr="00283AEA" w:rsidRDefault="00707E3A">
      <w:pPr>
        <w:jc w:val="both"/>
      </w:pPr>
      <w:r w:rsidRPr="00283AEA">
        <w:rPr>
          <w:i/>
          <w:color w:val="000000"/>
          <w:sz w:val="20"/>
          <w:szCs w:val="20"/>
        </w:rPr>
        <w:t>¹  (tj dochód z poz. 64 i poz. 95 deklaracji PIT 37,  poz. 96 i poz. 151 deklaracji PIT 36, poz. 38 deklaracji PIT 40A/11, poz. 60 deklaracji PIT R, poz. 36 deklaracji PIT 8c, poz. 148 deklaracji PIT 6, poz. 47 deklaracji  PIT 28 (pomniejszony o składki ZUS : 12 miesięcy : ilość członków rodziny)</w:t>
      </w: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  <w:rPr>
          <w:sz w:val="20"/>
          <w:szCs w:val="20"/>
        </w:rPr>
      </w:pPr>
      <w:r w:rsidRPr="00283AEA">
        <w:t>……………………………………</w:t>
      </w:r>
      <w:r w:rsidRPr="00283AEA">
        <w:tab/>
      </w:r>
      <w:r w:rsidRPr="00283AEA">
        <w:tab/>
      </w:r>
      <w:r w:rsidRPr="00283AEA">
        <w:tab/>
        <w:t xml:space="preserve">       ……………………………………..</w:t>
      </w:r>
    </w:p>
    <w:p w:rsidR="00707E3A" w:rsidRPr="00283AEA" w:rsidRDefault="00707E3A">
      <w:pPr>
        <w:jc w:val="both"/>
        <w:rPr>
          <w:b/>
        </w:rPr>
      </w:pPr>
      <w:r w:rsidRPr="00283AEA">
        <w:rPr>
          <w:sz w:val="20"/>
          <w:szCs w:val="20"/>
        </w:rPr>
        <w:t xml:space="preserve">             (miejscowość, data)</w:t>
      </w:r>
      <w:r w:rsidRPr="00283AEA">
        <w:rPr>
          <w:sz w:val="20"/>
          <w:szCs w:val="20"/>
        </w:rPr>
        <w:tab/>
      </w:r>
      <w:r w:rsidRPr="00283AEA">
        <w:rPr>
          <w:sz w:val="20"/>
          <w:szCs w:val="20"/>
        </w:rPr>
        <w:tab/>
      </w:r>
      <w:r w:rsidRPr="00283AEA">
        <w:rPr>
          <w:sz w:val="20"/>
          <w:szCs w:val="20"/>
        </w:rPr>
        <w:tab/>
      </w:r>
      <w:r w:rsidRPr="00283AEA">
        <w:rPr>
          <w:sz w:val="20"/>
          <w:szCs w:val="20"/>
        </w:rPr>
        <w:tab/>
      </w:r>
      <w:r w:rsidRPr="00283AEA">
        <w:rPr>
          <w:sz w:val="20"/>
          <w:szCs w:val="20"/>
        </w:rPr>
        <w:tab/>
        <w:t xml:space="preserve">          (podpis wnioskodawcy)</w:t>
      </w:r>
    </w:p>
    <w:p w:rsidR="00707E3A" w:rsidRPr="00283AEA" w:rsidRDefault="00707E3A">
      <w:pPr>
        <w:jc w:val="center"/>
        <w:rPr>
          <w:b/>
        </w:rPr>
      </w:pPr>
    </w:p>
    <w:p w:rsidR="00707E3A" w:rsidRPr="00283AEA" w:rsidRDefault="00707E3A">
      <w:pPr>
        <w:jc w:val="center"/>
        <w:rPr>
          <w:b/>
        </w:rPr>
      </w:pPr>
    </w:p>
    <w:p w:rsidR="00707E3A" w:rsidRPr="00283AEA" w:rsidRDefault="00707E3A">
      <w:pPr>
        <w:jc w:val="center"/>
        <w:rPr>
          <w:b/>
        </w:rPr>
      </w:pPr>
    </w:p>
    <w:p w:rsidR="00707E3A" w:rsidRPr="00283AEA" w:rsidRDefault="00707E3A">
      <w:pPr>
        <w:jc w:val="center"/>
        <w:rPr>
          <w:b/>
        </w:rPr>
      </w:pPr>
    </w:p>
    <w:p w:rsidR="00707E3A" w:rsidRPr="00283AEA" w:rsidRDefault="00707E3A">
      <w:pPr>
        <w:jc w:val="center"/>
      </w:pPr>
      <w:r w:rsidRPr="00283AEA">
        <w:rPr>
          <w:b/>
        </w:rPr>
        <w:t>Oświadczenie o zgodzie na przetwarzanie danych osobowych</w:t>
      </w: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  <w:r w:rsidRPr="00283AEA">
        <w:t xml:space="preserve">Ja niżej podpisany(a) wyrażam zgodę na przetwarzanie przez Przedszkole Nr </w:t>
      </w:r>
      <w:r w:rsidR="00554E36">
        <w:t>19</w:t>
      </w:r>
      <w:r w:rsidRPr="00283AEA">
        <w:t xml:space="preserve"> w Przemyślu reprezentowanym przez Dyrektora podanych przeze mnie danych osobowych, zawartych w dokumentach składanych w związku z udzielaniem świadczeń z Zakładowego Funduszu świadczeń Socjalnych, dla potrzeb niezbędnych do ich realizacji i dokumentacji, zgodnie 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danych).</w:t>
      </w: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  <w:rPr>
          <w:sz w:val="20"/>
          <w:szCs w:val="20"/>
        </w:rPr>
      </w:pPr>
      <w:r w:rsidRPr="00283AEA">
        <w:t>………………………………………</w:t>
      </w:r>
      <w:r w:rsidRPr="00283AEA">
        <w:tab/>
      </w:r>
      <w:r w:rsidRPr="00283AEA">
        <w:tab/>
      </w:r>
      <w:r w:rsidRPr="00283AEA">
        <w:tab/>
        <w:t>……………………………………</w:t>
      </w:r>
    </w:p>
    <w:p w:rsidR="00707E3A" w:rsidRPr="00283AEA" w:rsidRDefault="00707E3A">
      <w:pPr>
        <w:jc w:val="both"/>
        <w:rPr>
          <w:sz w:val="20"/>
          <w:szCs w:val="20"/>
        </w:rPr>
      </w:pPr>
      <w:r w:rsidRPr="00283AEA">
        <w:rPr>
          <w:sz w:val="20"/>
          <w:szCs w:val="20"/>
        </w:rPr>
        <w:t xml:space="preserve">                  (miejscowość, data)</w:t>
      </w:r>
      <w:r w:rsidRPr="00283AEA">
        <w:rPr>
          <w:sz w:val="20"/>
          <w:szCs w:val="20"/>
        </w:rPr>
        <w:tab/>
      </w:r>
      <w:r w:rsidRPr="00283AEA">
        <w:rPr>
          <w:sz w:val="20"/>
          <w:szCs w:val="20"/>
        </w:rPr>
        <w:tab/>
      </w:r>
      <w:r w:rsidRPr="00283AEA">
        <w:rPr>
          <w:sz w:val="20"/>
          <w:szCs w:val="20"/>
        </w:rPr>
        <w:tab/>
      </w:r>
      <w:r w:rsidRPr="00283AEA">
        <w:rPr>
          <w:sz w:val="20"/>
          <w:szCs w:val="20"/>
        </w:rPr>
        <w:tab/>
      </w:r>
      <w:r w:rsidRPr="00283AEA">
        <w:rPr>
          <w:sz w:val="20"/>
          <w:szCs w:val="20"/>
        </w:rPr>
        <w:tab/>
      </w:r>
      <w:r w:rsidRPr="00283AEA">
        <w:rPr>
          <w:sz w:val="20"/>
          <w:szCs w:val="20"/>
        </w:rPr>
        <w:tab/>
        <w:t>( podpis wnioskodawcy)</w:t>
      </w:r>
    </w:p>
    <w:p w:rsidR="00707E3A" w:rsidRPr="00283AEA" w:rsidRDefault="00707E3A">
      <w:pPr>
        <w:jc w:val="both"/>
        <w:rPr>
          <w:sz w:val="20"/>
          <w:szCs w:val="20"/>
        </w:rPr>
      </w:pPr>
    </w:p>
    <w:p w:rsidR="00707E3A" w:rsidRPr="00283AEA" w:rsidRDefault="00707E3A">
      <w:pPr>
        <w:jc w:val="both"/>
        <w:rPr>
          <w:sz w:val="20"/>
          <w:szCs w:val="20"/>
        </w:rPr>
      </w:pPr>
    </w:p>
    <w:p w:rsidR="00707E3A" w:rsidRPr="00283AEA" w:rsidRDefault="00707E3A">
      <w:pPr>
        <w:jc w:val="both"/>
        <w:rPr>
          <w:sz w:val="20"/>
          <w:szCs w:val="20"/>
        </w:rPr>
      </w:pPr>
    </w:p>
    <w:p w:rsidR="00707E3A" w:rsidRPr="00283AEA" w:rsidRDefault="00707E3A">
      <w:pPr>
        <w:jc w:val="both"/>
        <w:rPr>
          <w:sz w:val="20"/>
          <w:szCs w:val="20"/>
        </w:rPr>
      </w:pPr>
    </w:p>
    <w:p w:rsidR="00632461" w:rsidRPr="00283AEA" w:rsidRDefault="00707E3A">
      <w:pPr>
        <w:jc w:val="both"/>
      </w:pPr>
      <w:r w:rsidRPr="00283AEA">
        <w:t xml:space="preserve">⁕ Administratorem danych osobowych jest Przedszkole Nr </w:t>
      </w:r>
      <w:r w:rsidR="00554E36">
        <w:t>19</w:t>
      </w:r>
      <w:r w:rsidRPr="00283AEA">
        <w:t xml:space="preserve"> w Przemyślu reprezentowane p</w:t>
      </w:r>
      <w:r w:rsidR="00554E36">
        <w:t xml:space="preserve">rzez Dyrektora Przedszkola Nr 19 </w:t>
      </w:r>
      <w:r w:rsidRPr="00283AEA">
        <w:t>w P</w:t>
      </w:r>
      <w:r w:rsidR="00554E36">
        <w:t xml:space="preserve">rzemyślu, 37-700 Przemyśl, ul. Ofiar Katynia </w:t>
      </w:r>
      <w:r w:rsidR="00FE1708" w:rsidRPr="00283AEA">
        <w:t xml:space="preserve"> 4</w:t>
      </w:r>
      <w:r w:rsidR="00554E36">
        <w:t xml:space="preserve">A </w:t>
      </w:r>
      <w:r w:rsidR="00632461" w:rsidRPr="00283AEA">
        <w:t>,</w:t>
      </w:r>
    </w:p>
    <w:p w:rsidR="00707E3A" w:rsidRPr="00283AEA" w:rsidRDefault="00707E3A">
      <w:pPr>
        <w:jc w:val="both"/>
      </w:pPr>
      <w:r w:rsidRPr="00283AEA">
        <w:t xml:space="preserve"> tel. 16/678</w:t>
      </w:r>
      <w:r w:rsidR="00632461" w:rsidRPr="00283AEA">
        <w:t>3397</w:t>
      </w:r>
      <w:r w:rsidRPr="00283AEA">
        <w:t>.</w:t>
      </w:r>
    </w:p>
    <w:p w:rsidR="00707E3A" w:rsidRPr="00283AEA" w:rsidRDefault="00707E3A">
      <w:pPr>
        <w:jc w:val="both"/>
      </w:pPr>
      <w:r w:rsidRPr="00283AEA">
        <w:t>⁕ Osob</w:t>
      </w:r>
      <w:r w:rsidR="00632461" w:rsidRPr="00283AEA">
        <w:t>ą</w:t>
      </w:r>
      <w:r w:rsidRPr="00283AEA">
        <w:t xml:space="preserve"> do kontaktu w sprawach dotyczących ochrony danych osobowych jest Dyrektor Przedszkola.</w:t>
      </w:r>
    </w:p>
    <w:p w:rsidR="00707E3A" w:rsidRPr="00283AEA" w:rsidRDefault="00707E3A">
      <w:pPr>
        <w:jc w:val="both"/>
      </w:pPr>
      <w:r w:rsidRPr="00283AEA">
        <w:t xml:space="preserve">⁕ Pani/Pana dane osobowe przetwarzane będą na podstawie art. 6 ust. 1 lit. A i c RODO w celu realizacji świadczeń przyznawanych z Zakładowego Funduszu Świadczeń Socjalnych Przedszkola Nr </w:t>
      </w:r>
      <w:r w:rsidR="00554E36">
        <w:t>19</w:t>
      </w:r>
      <w:r w:rsidR="00632461" w:rsidRPr="00283AEA">
        <w:t xml:space="preserve"> </w:t>
      </w:r>
      <w:r w:rsidRPr="00283AEA">
        <w:t>w Przemyślu.</w:t>
      </w:r>
    </w:p>
    <w:p w:rsidR="00707E3A" w:rsidRPr="00283AEA" w:rsidRDefault="00707E3A">
      <w:pPr>
        <w:jc w:val="both"/>
      </w:pPr>
      <w:r w:rsidRPr="00283AEA">
        <w:t>⁕ Odbiorca danych osobowych będą osoby upoważnione przez Administratora do przetwarzania danych osobowych oraz uprawnione organy publiczne, w związku z obowiązkami prawnymi.</w:t>
      </w:r>
    </w:p>
    <w:p w:rsidR="00707E3A" w:rsidRPr="00283AEA" w:rsidRDefault="00707E3A">
      <w:pPr>
        <w:jc w:val="both"/>
      </w:pPr>
      <w:r w:rsidRPr="00283AEA">
        <w:t>⁕ Dane przechowywane będą przez okres nie dłuższy niż jest to niezbędne w celu przyznania ulgowej usługi i świadczeni, dopłaty z Funduszu oraz ustalenia ich wysokości, a także przez okres dochodzenia do nich praw lub roszczeń.</w:t>
      </w:r>
    </w:p>
    <w:p w:rsidR="00707E3A" w:rsidRPr="00283AEA" w:rsidRDefault="00707E3A">
      <w:pPr>
        <w:jc w:val="both"/>
      </w:pPr>
      <w:r w:rsidRPr="00283AEA">
        <w:t>⁕ Posiada Pani/Pan prawo dostępu do treści swoich danych oraz prawo ich sprostowania, ograniczenia przetwarzania.</w:t>
      </w:r>
    </w:p>
    <w:p w:rsidR="00707E3A" w:rsidRPr="00283AEA" w:rsidRDefault="00707E3A">
      <w:pPr>
        <w:jc w:val="both"/>
      </w:pPr>
      <w:r w:rsidRPr="00283AEA">
        <w:t>⁕ Posiada Pani/Pan prawo do wniesienia skargi do Prezesa Urzędu Ochrony Danych Osobowych.</w:t>
      </w:r>
    </w:p>
    <w:p w:rsidR="00707E3A" w:rsidRPr="00283AEA" w:rsidRDefault="00707E3A">
      <w:pPr>
        <w:jc w:val="both"/>
      </w:pPr>
      <w:r w:rsidRPr="00283AEA">
        <w:t>⁕ Podanie danych jest dobrowolne, ale konieczne do realizacji celów do jakich zostały zebrane.</w:t>
      </w:r>
    </w:p>
    <w:p w:rsidR="00707E3A" w:rsidRPr="00283AEA" w:rsidRDefault="00707E3A"/>
    <w:p w:rsidR="00707E3A" w:rsidRPr="00283AEA" w:rsidRDefault="00707E3A"/>
    <w:p w:rsidR="00707E3A" w:rsidRPr="00283AEA" w:rsidRDefault="00707E3A"/>
    <w:p w:rsidR="00707E3A" w:rsidRPr="00283AEA" w:rsidRDefault="00707E3A"/>
    <w:p w:rsidR="00707E3A" w:rsidRPr="00283AEA" w:rsidRDefault="00707E3A"/>
    <w:p w:rsidR="00707E3A" w:rsidRPr="00283AEA" w:rsidRDefault="00707E3A">
      <w:pPr>
        <w:jc w:val="both"/>
        <w:rPr>
          <w:sz w:val="20"/>
          <w:szCs w:val="20"/>
        </w:rPr>
      </w:pPr>
      <w:r w:rsidRPr="00283AEA">
        <w:t>………………………………………</w:t>
      </w:r>
      <w:r w:rsidRPr="00283AEA">
        <w:tab/>
      </w:r>
      <w:r w:rsidRPr="00283AEA">
        <w:tab/>
      </w:r>
      <w:r w:rsidRPr="00283AEA">
        <w:tab/>
        <w:t>……………………………………</w:t>
      </w:r>
    </w:p>
    <w:p w:rsidR="00707E3A" w:rsidRPr="00A857EA" w:rsidRDefault="00707E3A" w:rsidP="00A857EA">
      <w:pPr>
        <w:jc w:val="both"/>
      </w:pPr>
      <w:r w:rsidRPr="00283AEA">
        <w:rPr>
          <w:sz w:val="20"/>
          <w:szCs w:val="20"/>
        </w:rPr>
        <w:t xml:space="preserve">                (miejscowość, data)</w:t>
      </w:r>
      <w:r w:rsidRPr="00283AEA">
        <w:rPr>
          <w:sz w:val="20"/>
          <w:szCs w:val="20"/>
        </w:rPr>
        <w:tab/>
      </w:r>
      <w:r w:rsidRPr="00283AEA">
        <w:rPr>
          <w:sz w:val="20"/>
          <w:szCs w:val="20"/>
        </w:rPr>
        <w:tab/>
      </w:r>
      <w:r w:rsidRPr="00283AEA">
        <w:rPr>
          <w:sz w:val="20"/>
          <w:szCs w:val="20"/>
        </w:rPr>
        <w:tab/>
      </w:r>
      <w:r w:rsidRPr="00283AEA">
        <w:rPr>
          <w:sz w:val="20"/>
          <w:szCs w:val="20"/>
        </w:rPr>
        <w:tab/>
      </w:r>
      <w:r w:rsidRPr="00283AEA">
        <w:rPr>
          <w:sz w:val="20"/>
          <w:szCs w:val="20"/>
        </w:rPr>
        <w:tab/>
      </w:r>
      <w:r w:rsidRPr="00283AEA">
        <w:rPr>
          <w:sz w:val="20"/>
          <w:szCs w:val="20"/>
        </w:rPr>
        <w:tab/>
        <w:t>( podpis wnioskodawc</w:t>
      </w:r>
      <w:r w:rsidR="00FF76AD">
        <w:rPr>
          <w:sz w:val="20"/>
          <w:szCs w:val="20"/>
        </w:rPr>
        <w:t>y)</w:t>
      </w:r>
    </w:p>
    <w:p w:rsidR="00707E3A" w:rsidRDefault="00707E3A">
      <w:pPr>
        <w:rPr>
          <w:sz w:val="20"/>
          <w:szCs w:val="20"/>
        </w:rPr>
      </w:pPr>
    </w:p>
    <w:p w:rsidR="00B7471D" w:rsidRDefault="00B7471D">
      <w:pPr>
        <w:rPr>
          <w:sz w:val="20"/>
          <w:szCs w:val="20"/>
        </w:rPr>
      </w:pPr>
    </w:p>
    <w:p w:rsidR="00B7471D" w:rsidRDefault="00B7471D">
      <w:pPr>
        <w:rPr>
          <w:sz w:val="20"/>
          <w:szCs w:val="20"/>
        </w:rPr>
      </w:pPr>
    </w:p>
    <w:p w:rsidR="00B7471D" w:rsidRDefault="00B7471D">
      <w:pPr>
        <w:rPr>
          <w:sz w:val="20"/>
          <w:szCs w:val="20"/>
        </w:rPr>
      </w:pPr>
    </w:p>
    <w:p w:rsidR="00B7471D" w:rsidRDefault="00B7471D">
      <w:pPr>
        <w:rPr>
          <w:sz w:val="20"/>
          <w:szCs w:val="20"/>
        </w:rPr>
      </w:pPr>
    </w:p>
    <w:p w:rsidR="00B7471D" w:rsidRDefault="00B7471D">
      <w:pPr>
        <w:rPr>
          <w:sz w:val="20"/>
          <w:szCs w:val="20"/>
        </w:rPr>
      </w:pPr>
    </w:p>
    <w:p w:rsidR="00B7471D" w:rsidRDefault="00B7471D">
      <w:pPr>
        <w:rPr>
          <w:sz w:val="20"/>
          <w:szCs w:val="20"/>
        </w:rPr>
      </w:pPr>
    </w:p>
    <w:p w:rsidR="00B7471D" w:rsidRDefault="00B7471D">
      <w:pPr>
        <w:rPr>
          <w:sz w:val="20"/>
          <w:szCs w:val="20"/>
        </w:rPr>
      </w:pPr>
    </w:p>
    <w:p w:rsidR="00B7471D" w:rsidRPr="00283AEA" w:rsidRDefault="00B7471D">
      <w:pPr>
        <w:rPr>
          <w:sz w:val="20"/>
          <w:szCs w:val="20"/>
        </w:rPr>
      </w:pPr>
    </w:p>
    <w:p w:rsidR="00707E3A" w:rsidRPr="00283AEA" w:rsidRDefault="00707E3A">
      <w:pPr>
        <w:rPr>
          <w:sz w:val="20"/>
          <w:szCs w:val="20"/>
        </w:rPr>
      </w:pPr>
    </w:p>
    <w:p w:rsidR="00707E3A" w:rsidRPr="00283AEA" w:rsidRDefault="00707E3A">
      <w:pPr>
        <w:shd w:val="clear" w:color="auto" w:fill="FFFFFF"/>
        <w:ind w:left="5986"/>
        <w:jc w:val="right"/>
        <w:rPr>
          <w:spacing w:val="-3"/>
          <w:sz w:val="20"/>
          <w:szCs w:val="20"/>
        </w:rPr>
      </w:pPr>
      <w:r w:rsidRPr="00283AEA">
        <w:rPr>
          <w:b/>
          <w:spacing w:val="-3"/>
        </w:rPr>
        <w:lastRenderedPageBreak/>
        <w:t xml:space="preserve">Załącznik Nr 4 </w:t>
      </w:r>
    </w:p>
    <w:p w:rsidR="00707E3A" w:rsidRDefault="00707E3A">
      <w:pPr>
        <w:shd w:val="clear" w:color="auto" w:fill="FFFFFF"/>
        <w:ind w:left="5986"/>
        <w:jc w:val="right"/>
        <w:rPr>
          <w:spacing w:val="-3"/>
          <w:sz w:val="20"/>
          <w:szCs w:val="20"/>
        </w:rPr>
      </w:pPr>
      <w:r w:rsidRPr="00283AEA">
        <w:rPr>
          <w:spacing w:val="-3"/>
          <w:sz w:val="20"/>
          <w:szCs w:val="20"/>
        </w:rPr>
        <w:t xml:space="preserve">Do Regulaminu Zakładowego Funduszu Świadczeń Socjalnych </w:t>
      </w:r>
    </w:p>
    <w:p w:rsidR="00FF76AD" w:rsidRDefault="00FF76AD">
      <w:pPr>
        <w:shd w:val="clear" w:color="auto" w:fill="FFFFFF"/>
        <w:ind w:left="5986"/>
        <w:jc w:val="right"/>
        <w:rPr>
          <w:spacing w:val="-3"/>
          <w:sz w:val="20"/>
          <w:szCs w:val="20"/>
        </w:rPr>
      </w:pPr>
    </w:p>
    <w:p w:rsidR="00FF76AD" w:rsidRPr="00283AEA" w:rsidRDefault="00FF76AD">
      <w:pPr>
        <w:shd w:val="clear" w:color="auto" w:fill="FFFFFF"/>
        <w:ind w:left="5986"/>
        <w:jc w:val="right"/>
      </w:pPr>
    </w:p>
    <w:p w:rsidR="00A857EA" w:rsidRDefault="00707E3A">
      <w:pPr>
        <w:pStyle w:val="Tekstpodstawowy"/>
        <w:ind w:left="360"/>
        <w:jc w:val="center"/>
      </w:pPr>
      <w:r w:rsidRPr="00283AEA">
        <w:t>TABELA DOPŁAT DO</w:t>
      </w:r>
      <w:r w:rsidR="00A857EA">
        <w:t xml:space="preserve"> RÓŻNYCH FORM</w:t>
      </w:r>
    </w:p>
    <w:p w:rsidR="00707E3A" w:rsidRPr="00283AEA" w:rsidRDefault="00707E3A">
      <w:pPr>
        <w:pStyle w:val="Tekstpodstawowy"/>
        <w:ind w:left="360"/>
        <w:jc w:val="center"/>
      </w:pPr>
      <w:r w:rsidRPr="00283AEA">
        <w:t xml:space="preserve"> WYPOCZYNK</w:t>
      </w:r>
      <w:r w:rsidR="00A857EA">
        <w:t>U</w:t>
      </w:r>
    </w:p>
    <w:p w:rsidR="00707E3A" w:rsidRPr="00283AEA" w:rsidRDefault="00707E3A">
      <w:pPr>
        <w:pStyle w:val="Tekstpodstawowy"/>
        <w:ind w:left="360"/>
        <w:jc w:val="center"/>
        <w:rPr>
          <w:b w:val="0"/>
          <w:u w:val="single"/>
        </w:rPr>
      </w:pPr>
      <w:r w:rsidRPr="00283AEA">
        <w:t xml:space="preserve">W PRZEDSZKOLU NR </w:t>
      </w:r>
      <w:r w:rsidR="00554E36">
        <w:t xml:space="preserve">19 </w:t>
      </w:r>
      <w:r w:rsidRPr="00283AEA">
        <w:t>W PRZEMYŚLU</w:t>
      </w:r>
    </w:p>
    <w:p w:rsidR="00707E3A" w:rsidRDefault="00707E3A">
      <w:pPr>
        <w:pStyle w:val="Tekstpodstawowy"/>
        <w:ind w:left="360"/>
        <w:jc w:val="center"/>
        <w:rPr>
          <w:b w:val="0"/>
        </w:rPr>
      </w:pPr>
      <w:r w:rsidRPr="00283AEA">
        <w:rPr>
          <w:b w:val="0"/>
        </w:rPr>
        <w:t xml:space="preserve">OBOWIĄZUJE OD </w:t>
      </w:r>
      <w:r w:rsidR="00980A85" w:rsidRPr="00283AEA">
        <w:rPr>
          <w:b w:val="0"/>
        </w:rPr>
        <w:t>……………………….</w:t>
      </w:r>
    </w:p>
    <w:p w:rsidR="00A857EA" w:rsidRDefault="00A857EA">
      <w:pPr>
        <w:pStyle w:val="Tekstpodstawowy"/>
        <w:ind w:left="360"/>
        <w:jc w:val="center"/>
        <w:rPr>
          <w:b w:val="0"/>
        </w:rPr>
      </w:pPr>
    </w:p>
    <w:p w:rsidR="00A857EA" w:rsidRDefault="00A857EA">
      <w:pPr>
        <w:pStyle w:val="Tekstpodstawowy"/>
        <w:ind w:left="360"/>
        <w:jc w:val="center"/>
        <w:rPr>
          <w:b w:val="0"/>
        </w:rPr>
      </w:pPr>
    </w:p>
    <w:p w:rsidR="00A857EA" w:rsidRPr="00283AEA" w:rsidRDefault="00A857EA">
      <w:pPr>
        <w:pStyle w:val="Tekstpodstawowy"/>
        <w:ind w:left="360"/>
        <w:jc w:val="center"/>
        <w:rPr>
          <w:sz w:val="12"/>
          <w:szCs w:val="12"/>
        </w:rPr>
      </w:pPr>
    </w:p>
    <w:p w:rsidR="00707E3A" w:rsidRPr="00283AEA" w:rsidRDefault="00707E3A">
      <w:pPr>
        <w:pStyle w:val="Tekstpodstawowy"/>
        <w:ind w:left="360"/>
        <w:jc w:val="center"/>
        <w:rPr>
          <w:sz w:val="12"/>
          <w:szCs w:val="12"/>
        </w:rPr>
      </w:pPr>
    </w:p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0"/>
        <w:gridCol w:w="2567"/>
        <w:gridCol w:w="2101"/>
        <w:gridCol w:w="1217"/>
        <w:gridCol w:w="1663"/>
        <w:gridCol w:w="1463"/>
      </w:tblGrid>
      <w:tr w:rsidR="00A857EA" w:rsidTr="00A857EA">
        <w:trPr>
          <w:trHeight w:val="481"/>
        </w:trPr>
        <w:tc>
          <w:tcPr>
            <w:tcW w:w="660" w:type="dxa"/>
            <w:vMerge w:val="restart"/>
            <w:shd w:val="clear" w:color="auto" w:fill="auto"/>
          </w:tcPr>
          <w:p w:rsidR="00A857EA" w:rsidRDefault="00A857EA" w:rsidP="00A857EA"/>
          <w:p w:rsidR="00A857EA" w:rsidRDefault="00A857EA" w:rsidP="00A857EA"/>
          <w:p w:rsidR="00A857EA" w:rsidRDefault="00A857EA" w:rsidP="00A857EA"/>
          <w:p w:rsidR="00A857EA" w:rsidRDefault="00A857EA" w:rsidP="00A857EA">
            <w:r>
              <w:t xml:space="preserve">Lp. </w:t>
            </w:r>
          </w:p>
        </w:tc>
        <w:tc>
          <w:tcPr>
            <w:tcW w:w="2567" w:type="dxa"/>
            <w:vMerge w:val="restart"/>
            <w:shd w:val="clear" w:color="auto" w:fill="auto"/>
          </w:tcPr>
          <w:p w:rsidR="00A857EA" w:rsidRDefault="00A857EA" w:rsidP="00A857EA"/>
          <w:p w:rsidR="00A857EA" w:rsidRPr="001302E4" w:rsidRDefault="00A857EA" w:rsidP="00A857EA">
            <w:pPr>
              <w:rPr>
                <w:b/>
              </w:rPr>
            </w:pPr>
          </w:p>
          <w:p w:rsidR="00A857EA" w:rsidRPr="001302E4" w:rsidRDefault="00A857EA" w:rsidP="00A857EA">
            <w:pPr>
              <w:rPr>
                <w:b/>
              </w:rPr>
            </w:pPr>
          </w:p>
          <w:p w:rsidR="00A857EA" w:rsidRPr="001302E4" w:rsidRDefault="00A857EA" w:rsidP="00A857EA">
            <w:pPr>
              <w:rPr>
                <w:b/>
              </w:rPr>
            </w:pPr>
            <w:r w:rsidRPr="001302E4">
              <w:rPr>
                <w:b/>
              </w:rPr>
              <w:t>średni dochód na osobę w rodzinie</w:t>
            </w:r>
          </w:p>
          <w:p w:rsidR="00A857EA" w:rsidRPr="001302E4" w:rsidRDefault="00A857EA" w:rsidP="00A857EA">
            <w:pPr>
              <w:rPr>
                <w:b/>
              </w:rPr>
            </w:pPr>
          </w:p>
          <w:p w:rsidR="00A857EA" w:rsidRDefault="00A857EA" w:rsidP="00A857EA"/>
          <w:p w:rsidR="00A857EA" w:rsidRDefault="00A857EA" w:rsidP="00A857EA"/>
        </w:tc>
        <w:tc>
          <w:tcPr>
            <w:tcW w:w="6444" w:type="dxa"/>
            <w:gridSpan w:val="4"/>
            <w:shd w:val="clear" w:color="auto" w:fill="auto"/>
          </w:tcPr>
          <w:p w:rsidR="00A857EA" w:rsidRPr="001302E4" w:rsidRDefault="00A857EA" w:rsidP="00A857EA">
            <w:pPr>
              <w:jc w:val="center"/>
              <w:rPr>
                <w:b/>
              </w:rPr>
            </w:pPr>
            <w:r w:rsidRPr="001302E4">
              <w:rPr>
                <w:b/>
              </w:rPr>
              <w:t>% wskaźnik dopłat z funduszu</w:t>
            </w:r>
          </w:p>
        </w:tc>
      </w:tr>
      <w:tr w:rsidR="00A857EA" w:rsidTr="00A857EA">
        <w:trPr>
          <w:trHeight w:val="376"/>
        </w:trPr>
        <w:tc>
          <w:tcPr>
            <w:tcW w:w="660" w:type="dxa"/>
            <w:vMerge/>
            <w:shd w:val="clear" w:color="auto" w:fill="auto"/>
          </w:tcPr>
          <w:p w:rsidR="00A857EA" w:rsidRDefault="00A857EA" w:rsidP="00A857EA"/>
        </w:tc>
        <w:tc>
          <w:tcPr>
            <w:tcW w:w="2567" w:type="dxa"/>
            <w:vMerge/>
            <w:shd w:val="clear" w:color="auto" w:fill="auto"/>
          </w:tcPr>
          <w:p w:rsidR="00A857EA" w:rsidRDefault="00A857EA" w:rsidP="00A857EA"/>
        </w:tc>
        <w:tc>
          <w:tcPr>
            <w:tcW w:w="2101" w:type="dxa"/>
            <w:tcBorders>
              <w:right w:val="single" w:sz="2" w:space="0" w:color="auto"/>
            </w:tcBorders>
            <w:shd w:val="clear" w:color="auto" w:fill="auto"/>
          </w:tcPr>
          <w:p w:rsidR="00A857EA" w:rsidRPr="001302E4" w:rsidRDefault="00A857EA" w:rsidP="00A857EA">
            <w:pPr>
              <w:rPr>
                <w:b/>
              </w:rPr>
            </w:pPr>
            <w:r w:rsidRPr="001302E4">
              <w:rPr>
                <w:b/>
              </w:rPr>
              <w:t>wczasy,</w:t>
            </w:r>
          </w:p>
          <w:p w:rsidR="00A857EA" w:rsidRPr="001302E4" w:rsidRDefault="00A857EA" w:rsidP="00A857EA">
            <w:pPr>
              <w:rPr>
                <w:b/>
              </w:rPr>
            </w:pPr>
            <w:r w:rsidRPr="001302E4">
              <w:rPr>
                <w:b/>
              </w:rPr>
              <w:t xml:space="preserve">sanatorium, </w:t>
            </w:r>
          </w:p>
          <w:p w:rsidR="00A857EA" w:rsidRPr="001302E4" w:rsidRDefault="00A857EA" w:rsidP="00A857EA">
            <w:pPr>
              <w:rPr>
                <w:b/>
              </w:rPr>
            </w:pPr>
            <w:r w:rsidRPr="001302E4">
              <w:rPr>
                <w:b/>
              </w:rPr>
              <w:t xml:space="preserve"> formy zorganizowanego</w:t>
            </w:r>
          </w:p>
          <w:p w:rsidR="00A857EA" w:rsidRPr="001302E4" w:rsidRDefault="00A857EA" w:rsidP="00A857EA">
            <w:pPr>
              <w:rPr>
                <w:b/>
              </w:rPr>
            </w:pPr>
            <w:r w:rsidRPr="001302E4">
              <w:rPr>
                <w:b/>
              </w:rPr>
              <w:t>wypoczynku</w:t>
            </w:r>
          </w:p>
          <w:p w:rsidR="00A857EA" w:rsidRDefault="00A857EA" w:rsidP="00A857EA"/>
          <w:p w:rsidR="00A857EA" w:rsidRDefault="00A857EA" w:rsidP="00A857EA"/>
        </w:tc>
        <w:tc>
          <w:tcPr>
            <w:tcW w:w="121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857EA" w:rsidRPr="001302E4" w:rsidRDefault="00A857EA" w:rsidP="00A857EA">
            <w:pPr>
              <w:rPr>
                <w:b/>
              </w:rPr>
            </w:pPr>
            <w:r w:rsidRPr="001302E4">
              <w:rPr>
                <w:b/>
              </w:rPr>
              <w:t>kolonie, obozy,</w:t>
            </w:r>
          </w:p>
          <w:p w:rsidR="00A857EA" w:rsidRDefault="00A857EA" w:rsidP="00A857EA">
            <w:r w:rsidRPr="001302E4">
              <w:rPr>
                <w:b/>
              </w:rPr>
              <w:t>inne – dla dzieci</w:t>
            </w:r>
          </w:p>
        </w:tc>
        <w:tc>
          <w:tcPr>
            <w:tcW w:w="16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857EA" w:rsidRDefault="00A857EA" w:rsidP="00A857EA"/>
          <w:p w:rsidR="00A857EA" w:rsidRDefault="00A857EA" w:rsidP="00A857EA">
            <w:r w:rsidRPr="001302E4">
              <w:rPr>
                <w:b/>
              </w:rPr>
              <w:t>wczasy organizowane we własnym zakresie „pod gruszą</w:t>
            </w:r>
            <w:r>
              <w:t>”</w:t>
            </w:r>
          </w:p>
        </w:tc>
        <w:tc>
          <w:tcPr>
            <w:tcW w:w="14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857EA" w:rsidRDefault="00A857EA" w:rsidP="00A857EA"/>
          <w:p w:rsidR="00A857EA" w:rsidRPr="001302E4" w:rsidRDefault="00A857EA" w:rsidP="00A857EA">
            <w:pPr>
              <w:rPr>
                <w:b/>
              </w:rPr>
            </w:pPr>
            <w:r w:rsidRPr="001302E4">
              <w:rPr>
                <w:b/>
              </w:rPr>
              <w:t>wycieczki</w:t>
            </w:r>
          </w:p>
          <w:p w:rsidR="00A857EA" w:rsidRDefault="00A857EA" w:rsidP="00A857EA"/>
        </w:tc>
      </w:tr>
      <w:tr w:rsidR="00A857EA" w:rsidTr="00A857EA">
        <w:trPr>
          <w:trHeight w:val="813"/>
        </w:trPr>
        <w:tc>
          <w:tcPr>
            <w:tcW w:w="660" w:type="dxa"/>
            <w:shd w:val="clear" w:color="auto" w:fill="auto"/>
          </w:tcPr>
          <w:p w:rsidR="00A857EA" w:rsidRDefault="00A857EA" w:rsidP="00A857EA">
            <w:r>
              <w:t>1.</w:t>
            </w:r>
          </w:p>
          <w:p w:rsidR="00A857EA" w:rsidRDefault="00A857EA" w:rsidP="00A857EA"/>
          <w:p w:rsidR="00A857EA" w:rsidRDefault="00A857EA" w:rsidP="00A857EA"/>
        </w:tc>
        <w:tc>
          <w:tcPr>
            <w:tcW w:w="2567" w:type="dxa"/>
            <w:shd w:val="clear" w:color="auto" w:fill="auto"/>
          </w:tcPr>
          <w:p w:rsidR="00A857EA" w:rsidRDefault="00A857EA" w:rsidP="00A857EA"/>
          <w:p w:rsidR="00A857EA" w:rsidRDefault="00A857EA" w:rsidP="00A857EA">
            <w:r>
              <w:t xml:space="preserve"> </w:t>
            </w:r>
          </w:p>
        </w:tc>
        <w:tc>
          <w:tcPr>
            <w:tcW w:w="2101" w:type="dxa"/>
            <w:shd w:val="clear" w:color="auto" w:fill="auto"/>
          </w:tcPr>
          <w:p w:rsidR="00A857EA" w:rsidRDefault="00A857EA" w:rsidP="00A857EA">
            <w:pPr>
              <w:jc w:val="center"/>
            </w:pPr>
          </w:p>
          <w:p w:rsidR="00A857EA" w:rsidRDefault="00A857EA" w:rsidP="00A857EA">
            <w:pPr>
              <w:jc w:val="center"/>
            </w:pPr>
          </w:p>
        </w:tc>
        <w:tc>
          <w:tcPr>
            <w:tcW w:w="1217" w:type="dxa"/>
            <w:shd w:val="clear" w:color="auto" w:fill="auto"/>
          </w:tcPr>
          <w:p w:rsidR="00A857EA" w:rsidRDefault="00A857EA" w:rsidP="00A857EA">
            <w:pPr>
              <w:jc w:val="center"/>
            </w:pPr>
          </w:p>
          <w:p w:rsidR="00A857EA" w:rsidRDefault="00A857EA" w:rsidP="00A857EA">
            <w:pPr>
              <w:jc w:val="center"/>
            </w:pPr>
          </w:p>
        </w:tc>
        <w:tc>
          <w:tcPr>
            <w:tcW w:w="1663" w:type="dxa"/>
            <w:shd w:val="clear" w:color="auto" w:fill="auto"/>
          </w:tcPr>
          <w:p w:rsidR="00A857EA" w:rsidRDefault="00A857EA" w:rsidP="00A857EA">
            <w:pPr>
              <w:jc w:val="center"/>
            </w:pPr>
          </w:p>
          <w:p w:rsidR="00A857EA" w:rsidRDefault="00A857EA" w:rsidP="00A857EA">
            <w:pPr>
              <w:jc w:val="center"/>
            </w:pPr>
          </w:p>
        </w:tc>
        <w:tc>
          <w:tcPr>
            <w:tcW w:w="1463" w:type="dxa"/>
            <w:shd w:val="clear" w:color="auto" w:fill="auto"/>
          </w:tcPr>
          <w:p w:rsidR="00A857EA" w:rsidRDefault="00A857EA" w:rsidP="00A857EA">
            <w:pPr>
              <w:jc w:val="center"/>
            </w:pPr>
          </w:p>
          <w:p w:rsidR="00A857EA" w:rsidRDefault="00A857EA" w:rsidP="00A857EA">
            <w:pPr>
              <w:jc w:val="center"/>
            </w:pPr>
          </w:p>
        </w:tc>
      </w:tr>
      <w:tr w:rsidR="00A857EA" w:rsidTr="00A857EA">
        <w:trPr>
          <w:trHeight w:val="828"/>
        </w:trPr>
        <w:tc>
          <w:tcPr>
            <w:tcW w:w="660" w:type="dxa"/>
            <w:shd w:val="clear" w:color="auto" w:fill="auto"/>
          </w:tcPr>
          <w:p w:rsidR="00A857EA" w:rsidRDefault="00A857EA" w:rsidP="00A857EA">
            <w:r>
              <w:t>2.</w:t>
            </w:r>
          </w:p>
          <w:p w:rsidR="00A857EA" w:rsidRDefault="00A857EA" w:rsidP="00A857EA"/>
          <w:p w:rsidR="00A857EA" w:rsidRDefault="00A857EA" w:rsidP="00A857EA"/>
        </w:tc>
        <w:tc>
          <w:tcPr>
            <w:tcW w:w="2567" w:type="dxa"/>
            <w:shd w:val="clear" w:color="auto" w:fill="auto"/>
          </w:tcPr>
          <w:p w:rsidR="00A857EA" w:rsidRDefault="00A857EA" w:rsidP="00A857EA"/>
          <w:p w:rsidR="00A857EA" w:rsidRDefault="00A857EA" w:rsidP="00A857EA"/>
        </w:tc>
        <w:tc>
          <w:tcPr>
            <w:tcW w:w="2101" w:type="dxa"/>
            <w:shd w:val="clear" w:color="auto" w:fill="auto"/>
          </w:tcPr>
          <w:p w:rsidR="00A857EA" w:rsidRDefault="00A857EA" w:rsidP="00A857EA">
            <w:pPr>
              <w:jc w:val="center"/>
            </w:pPr>
          </w:p>
          <w:p w:rsidR="00A857EA" w:rsidRDefault="00A857EA" w:rsidP="00A857EA">
            <w:pPr>
              <w:jc w:val="center"/>
            </w:pPr>
          </w:p>
        </w:tc>
        <w:tc>
          <w:tcPr>
            <w:tcW w:w="1217" w:type="dxa"/>
            <w:shd w:val="clear" w:color="auto" w:fill="auto"/>
          </w:tcPr>
          <w:p w:rsidR="00A857EA" w:rsidRDefault="00A857EA" w:rsidP="00A857EA">
            <w:pPr>
              <w:jc w:val="center"/>
            </w:pPr>
          </w:p>
          <w:p w:rsidR="00A857EA" w:rsidRDefault="00A857EA" w:rsidP="00A857EA">
            <w:pPr>
              <w:jc w:val="center"/>
            </w:pPr>
          </w:p>
        </w:tc>
        <w:tc>
          <w:tcPr>
            <w:tcW w:w="1663" w:type="dxa"/>
            <w:shd w:val="clear" w:color="auto" w:fill="auto"/>
          </w:tcPr>
          <w:p w:rsidR="00A857EA" w:rsidRDefault="00A857EA" w:rsidP="00A857EA">
            <w:pPr>
              <w:jc w:val="center"/>
            </w:pPr>
          </w:p>
          <w:p w:rsidR="00A857EA" w:rsidRDefault="00A857EA" w:rsidP="00A857EA">
            <w:pPr>
              <w:jc w:val="center"/>
            </w:pPr>
          </w:p>
        </w:tc>
        <w:tc>
          <w:tcPr>
            <w:tcW w:w="1463" w:type="dxa"/>
            <w:shd w:val="clear" w:color="auto" w:fill="auto"/>
          </w:tcPr>
          <w:p w:rsidR="00A857EA" w:rsidRDefault="00A857EA" w:rsidP="00A857EA">
            <w:pPr>
              <w:jc w:val="center"/>
            </w:pPr>
          </w:p>
          <w:p w:rsidR="00A857EA" w:rsidRDefault="00A857EA" w:rsidP="00A857EA">
            <w:pPr>
              <w:jc w:val="center"/>
            </w:pPr>
          </w:p>
        </w:tc>
      </w:tr>
      <w:tr w:rsidR="00A857EA" w:rsidTr="00A857EA">
        <w:trPr>
          <w:trHeight w:val="828"/>
        </w:trPr>
        <w:tc>
          <w:tcPr>
            <w:tcW w:w="660" w:type="dxa"/>
            <w:shd w:val="clear" w:color="auto" w:fill="auto"/>
          </w:tcPr>
          <w:p w:rsidR="00A857EA" w:rsidRDefault="00A857EA" w:rsidP="00A857EA">
            <w:r>
              <w:t>3.</w:t>
            </w:r>
          </w:p>
        </w:tc>
        <w:tc>
          <w:tcPr>
            <w:tcW w:w="2567" w:type="dxa"/>
            <w:shd w:val="clear" w:color="auto" w:fill="auto"/>
          </w:tcPr>
          <w:p w:rsidR="00A857EA" w:rsidRDefault="00A857EA" w:rsidP="00A857EA"/>
          <w:p w:rsidR="00A857EA" w:rsidRDefault="00A857EA" w:rsidP="00A857EA"/>
        </w:tc>
        <w:tc>
          <w:tcPr>
            <w:tcW w:w="2101" w:type="dxa"/>
            <w:shd w:val="clear" w:color="auto" w:fill="auto"/>
          </w:tcPr>
          <w:p w:rsidR="00A857EA" w:rsidRDefault="00A857EA" w:rsidP="00A857EA">
            <w:pPr>
              <w:jc w:val="center"/>
            </w:pPr>
          </w:p>
          <w:p w:rsidR="00A857EA" w:rsidRDefault="00A857EA" w:rsidP="00A857EA">
            <w:pPr>
              <w:jc w:val="center"/>
            </w:pPr>
          </w:p>
        </w:tc>
        <w:tc>
          <w:tcPr>
            <w:tcW w:w="1217" w:type="dxa"/>
            <w:shd w:val="clear" w:color="auto" w:fill="auto"/>
          </w:tcPr>
          <w:p w:rsidR="00A857EA" w:rsidRDefault="00A857EA" w:rsidP="00A857EA"/>
          <w:p w:rsidR="00A857EA" w:rsidRDefault="00A857EA" w:rsidP="00A857EA"/>
        </w:tc>
        <w:tc>
          <w:tcPr>
            <w:tcW w:w="1663" w:type="dxa"/>
            <w:shd w:val="clear" w:color="auto" w:fill="auto"/>
          </w:tcPr>
          <w:p w:rsidR="00A857EA" w:rsidRDefault="00A857EA" w:rsidP="00A857EA">
            <w:pPr>
              <w:jc w:val="center"/>
            </w:pPr>
          </w:p>
          <w:p w:rsidR="00A857EA" w:rsidRDefault="00A857EA" w:rsidP="00A857EA">
            <w:pPr>
              <w:jc w:val="center"/>
            </w:pPr>
          </w:p>
        </w:tc>
        <w:tc>
          <w:tcPr>
            <w:tcW w:w="1463" w:type="dxa"/>
            <w:shd w:val="clear" w:color="auto" w:fill="auto"/>
          </w:tcPr>
          <w:p w:rsidR="00A857EA" w:rsidRDefault="00A857EA" w:rsidP="00A857EA">
            <w:pPr>
              <w:jc w:val="center"/>
            </w:pPr>
          </w:p>
          <w:p w:rsidR="00A857EA" w:rsidRDefault="00A857EA" w:rsidP="00A857EA">
            <w:pPr>
              <w:jc w:val="center"/>
            </w:pPr>
          </w:p>
        </w:tc>
      </w:tr>
      <w:tr w:rsidR="00A857EA" w:rsidTr="00A857EA">
        <w:trPr>
          <w:trHeight w:val="828"/>
        </w:trPr>
        <w:tc>
          <w:tcPr>
            <w:tcW w:w="660" w:type="dxa"/>
            <w:shd w:val="clear" w:color="auto" w:fill="auto"/>
          </w:tcPr>
          <w:p w:rsidR="00A857EA" w:rsidRDefault="00A857EA" w:rsidP="00A857EA">
            <w:r>
              <w:t>4.</w:t>
            </w:r>
          </w:p>
          <w:p w:rsidR="00A857EA" w:rsidRDefault="00A857EA" w:rsidP="00A857EA"/>
          <w:p w:rsidR="00A857EA" w:rsidRDefault="00A857EA" w:rsidP="00A857EA"/>
        </w:tc>
        <w:tc>
          <w:tcPr>
            <w:tcW w:w="2567" w:type="dxa"/>
            <w:shd w:val="clear" w:color="auto" w:fill="auto"/>
          </w:tcPr>
          <w:p w:rsidR="00A857EA" w:rsidRDefault="00A857EA" w:rsidP="00A857EA"/>
          <w:p w:rsidR="00A857EA" w:rsidRDefault="00A857EA" w:rsidP="00A857EA"/>
        </w:tc>
        <w:tc>
          <w:tcPr>
            <w:tcW w:w="2101" w:type="dxa"/>
            <w:shd w:val="clear" w:color="auto" w:fill="auto"/>
          </w:tcPr>
          <w:p w:rsidR="00A857EA" w:rsidRDefault="00A857EA" w:rsidP="00A857EA">
            <w:pPr>
              <w:jc w:val="center"/>
            </w:pPr>
          </w:p>
          <w:p w:rsidR="00A857EA" w:rsidRDefault="00A857EA" w:rsidP="00A857EA">
            <w:pPr>
              <w:jc w:val="center"/>
            </w:pPr>
          </w:p>
        </w:tc>
        <w:tc>
          <w:tcPr>
            <w:tcW w:w="1217" w:type="dxa"/>
            <w:shd w:val="clear" w:color="auto" w:fill="auto"/>
          </w:tcPr>
          <w:p w:rsidR="00A857EA" w:rsidRDefault="00A857EA" w:rsidP="00A857EA">
            <w:pPr>
              <w:jc w:val="center"/>
            </w:pPr>
          </w:p>
          <w:p w:rsidR="00A857EA" w:rsidRDefault="00A857EA" w:rsidP="00A857EA">
            <w:pPr>
              <w:jc w:val="center"/>
            </w:pPr>
          </w:p>
        </w:tc>
        <w:tc>
          <w:tcPr>
            <w:tcW w:w="1663" w:type="dxa"/>
            <w:shd w:val="clear" w:color="auto" w:fill="auto"/>
          </w:tcPr>
          <w:p w:rsidR="00A857EA" w:rsidRDefault="00A857EA" w:rsidP="00A857EA">
            <w:pPr>
              <w:jc w:val="center"/>
            </w:pPr>
          </w:p>
          <w:p w:rsidR="00A857EA" w:rsidRDefault="00A857EA" w:rsidP="00A857EA">
            <w:pPr>
              <w:jc w:val="center"/>
            </w:pPr>
          </w:p>
        </w:tc>
        <w:tc>
          <w:tcPr>
            <w:tcW w:w="1463" w:type="dxa"/>
            <w:shd w:val="clear" w:color="auto" w:fill="auto"/>
          </w:tcPr>
          <w:p w:rsidR="00A857EA" w:rsidRDefault="00A857EA" w:rsidP="00A857EA">
            <w:pPr>
              <w:jc w:val="center"/>
            </w:pPr>
          </w:p>
          <w:p w:rsidR="00A857EA" w:rsidRDefault="00A857EA" w:rsidP="00A857EA">
            <w:pPr>
              <w:jc w:val="center"/>
            </w:pPr>
          </w:p>
        </w:tc>
      </w:tr>
    </w:tbl>
    <w:p w:rsidR="00A857EA" w:rsidRDefault="00A857EA" w:rsidP="00A857EA"/>
    <w:p w:rsidR="00A857EA" w:rsidRDefault="00A857EA" w:rsidP="00A857EA"/>
    <w:p w:rsidR="00A857EA" w:rsidRDefault="00A857EA" w:rsidP="00A857EA">
      <w:pPr>
        <w:spacing w:line="360" w:lineRule="auto"/>
      </w:pPr>
      <w:r>
        <w:t xml:space="preserve">1.   Ustala się następujące granice dofinansowania ( maksymalny koszt) do poszczególnych   </w:t>
      </w:r>
    </w:p>
    <w:p w:rsidR="00A857EA" w:rsidRDefault="00A857EA" w:rsidP="00A857EA">
      <w:pPr>
        <w:spacing w:line="360" w:lineRule="auto"/>
      </w:pPr>
      <w:r>
        <w:t xml:space="preserve">       form wypoczynku:</w:t>
      </w:r>
    </w:p>
    <w:p w:rsidR="00A857EA" w:rsidRPr="00564CF9" w:rsidRDefault="00A857EA" w:rsidP="00A857EA">
      <w:pPr>
        <w:spacing w:line="360" w:lineRule="auto"/>
        <w:rPr>
          <w:b/>
        </w:rPr>
      </w:pPr>
      <w:r>
        <w:t xml:space="preserve">     - zorganizowane formy wypoczynku pracowników – do kwoty </w:t>
      </w:r>
      <w:r>
        <w:rPr>
          <w:b/>
        </w:rPr>
        <w:t>……</w:t>
      </w:r>
    </w:p>
    <w:p w:rsidR="00A857EA" w:rsidRPr="00564CF9" w:rsidRDefault="00A857EA" w:rsidP="00A857EA">
      <w:pPr>
        <w:spacing w:line="360" w:lineRule="auto"/>
        <w:rPr>
          <w:b/>
        </w:rPr>
      </w:pPr>
      <w:r>
        <w:t xml:space="preserve">     - kolonie, obozy, inne formy wypoczynku dla dzieci  - do kwoty </w:t>
      </w:r>
      <w:r>
        <w:rPr>
          <w:b/>
        </w:rPr>
        <w:t>…….</w:t>
      </w:r>
    </w:p>
    <w:p w:rsidR="00A857EA" w:rsidRPr="00564CF9" w:rsidRDefault="00A857EA" w:rsidP="00A857EA">
      <w:pPr>
        <w:spacing w:line="360" w:lineRule="auto"/>
        <w:rPr>
          <w:b/>
        </w:rPr>
      </w:pPr>
      <w:r>
        <w:t xml:space="preserve">     -  wycieczki krajoznawcze   -  do kwoty </w:t>
      </w:r>
      <w:r>
        <w:rPr>
          <w:b/>
        </w:rPr>
        <w:t>……..</w:t>
      </w:r>
    </w:p>
    <w:p w:rsidR="00A857EA" w:rsidRDefault="00A857EA" w:rsidP="00A857EA">
      <w:pPr>
        <w:spacing w:line="360" w:lineRule="auto"/>
      </w:pPr>
      <w:r>
        <w:t xml:space="preserve">2.  Wysokość świadczenia „ wczasy organizowane we własnym zakresie” – wyliczana jest </w:t>
      </w:r>
    </w:p>
    <w:p w:rsidR="00632461" w:rsidRPr="00283AEA" w:rsidRDefault="00A857EA" w:rsidP="00A857EA">
      <w:pPr>
        <w:pStyle w:val="Tekstpodstawowy"/>
        <w:spacing w:line="240" w:lineRule="auto"/>
        <w:rPr>
          <w:b w:val="0"/>
        </w:rPr>
      </w:pPr>
      <w:r w:rsidRPr="00A857EA">
        <w:rPr>
          <w:b w:val="0"/>
        </w:rPr>
        <w:t xml:space="preserve">      z kwoty równoważnej</w:t>
      </w:r>
      <w:r>
        <w:t xml:space="preserve">  </w:t>
      </w:r>
      <w:r w:rsidRPr="00564CF9">
        <w:rPr>
          <w:b w:val="0"/>
        </w:rPr>
        <w:t>14 dni x 2</w:t>
      </w:r>
      <w:r>
        <w:rPr>
          <w:b w:val="0"/>
        </w:rPr>
        <w:t>0</w:t>
      </w:r>
      <w:r w:rsidRPr="00564CF9">
        <w:rPr>
          <w:b w:val="0"/>
        </w:rPr>
        <w:t>0% diety za podróże służbowe</w:t>
      </w:r>
      <w:r>
        <w:rPr>
          <w:b w:val="0"/>
        </w:rPr>
        <w:t xml:space="preserve"> , tj: ………..</w:t>
      </w:r>
    </w:p>
    <w:p w:rsidR="00632461" w:rsidRDefault="00632461">
      <w:pPr>
        <w:pStyle w:val="Tekstpodstawowy"/>
        <w:spacing w:line="240" w:lineRule="auto"/>
        <w:rPr>
          <w:b w:val="0"/>
        </w:rPr>
      </w:pPr>
    </w:p>
    <w:p w:rsidR="00A857EA" w:rsidRDefault="00A857EA">
      <w:pPr>
        <w:pStyle w:val="Tekstpodstawowy"/>
        <w:spacing w:line="240" w:lineRule="auto"/>
        <w:rPr>
          <w:b w:val="0"/>
        </w:rPr>
      </w:pPr>
    </w:p>
    <w:p w:rsidR="00A857EA" w:rsidRDefault="00A857EA">
      <w:pPr>
        <w:pStyle w:val="Tekstpodstawowy"/>
        <w:spacing w:line="240" w:lineRule="auto"/>
        <w:rPr>
          <w:b w:val="0"/>
        </w:rPr>
      </w:pPr>
    </w:p>
    <w:p w:rsidR="00A857EA" w:rsidRDefault="00A857EA">
      <w:pPr>
        <w:pStyle w:val="Tekstpodstawowy"/>
        <w:spacing w:line="240" w:lineRule="auto"/>
        <w:rPr>
          <w:b w:val="0"/>
        </w:rPr>
      </w:pPr>
    </w:p>
    <w:p w:rsidR="00A857EA" w:rsidRDefault="00A857EA">
      <w:pPr>
        <w:pStyle w:val="Tekstpodstawowy"/>
        <w:spacing w:line="240" w:lineRule="auto"/>
        <w:rPr>
          <w:b w:val="0"/>
        </w:rPr>
      </w:pPr>
    </w:p>
    <w:p w:rsidR="00A857EA" w:rsidRDefault="00A857EA">
      <w:pPr>
        <w:pStyle w:val="Tekstpodstawowy"/>
        <w:spacing w:line="240" w:lineRule="auto"/>
        <w:rPr>
          <w:b w:val="0"/>
        </w:rPr>
      </w:pPr>
    </w:p>
    <w:p w:rsidR="001D4723" w:rsidRDefault="001D4723" w:rsidP="001D4723">
      <w:pPr>
        <w:pStyle w:val="Tekstpodstawowy"/>
        <w:spacing w:line="240" w:lineRule="auto"/>
        <w:jc w:val="right"/>
      </w:pPr>
    </w:p>
    <w:p w:rsidR="001D4723" w:rsidRDefault="001D4723" w:rsidP="001D4723">
      <w:pPr>
        <w:pStyle w:val="Tekstpodstawowy"/>
        <w:spacing w:line="240" w:lineRule="auto"/>
        <w:jc w:val="center"/>
      </w:pPr>
    </w:p>
    <w:p w:rsidR="001D4723" w:rsidRDefault="001D4723" w:rsidP="001D4723">
      <w:pPr>
        <w:pStyle w:val="Tekstpodstawowy"/>
        <w:spacing w:line="240" w:lineRule="auto"/>
        <w:jc w:val="center"/>
      </w:pPr>
    </w:p>
    <w:p w:rsidR="001D4723" w:rsidRPr="001D4723" w:rsidRDefault="00A857EA" w:rsidP="001D4723">
      <w:pPr>
        <w:pStyle w:val="Tekstpodstawowy"/>
        <w:spacing w:line="240" w:lineRule="auto"/>
        <w:jc w:val="center"/>
      </w:pPr>
      <w:r w:rsidRPr="001D4723">
        <w:t>TABELA ŚWIADCZEŃ SOCJALNYCH</w:t>
      </w:r>
    </w:p>
    <w:p w:rsidR="00A857EA" w:rsidRPr="001D4723" w:rsidRDefault="00A857EA" w:rsidP="00A857EA">
      <w:pPr>
        <w:pStyle w:val="Tekstpodstawowy"/>
        <w:spacing w:line="240" w:lineRule="auto"/>
        <w:jc w:val="center"/>
      </w:pPr>
      <w:r w:rsidRPr="001D4723">
        <w:t>W FORMIE POMOCY FINANSOWEJ</w:t>
      </w:r>
    </w:p>
    <w:p w:rsidR="001D4723" w:rsidRPr="00283AEA" w:rsidRDefault="00554E36" w:rsidP="001D4723">
      <w:pPr>
        <w:pStyle w:val="Tekstpodstawowy"/>
        <w:ind w:left="360"/>
        <w:jc w:val="center"/>
        <w:rPr>
          <w:b w:val="0"/>
          <w:u w:val="single"/>
        </w:rPr>
      </w:pPr>
      <w:r>
        <w:t xml:space="preserve">W PRZEDSZKOLU NR  19 </w:t>
      </w:r>
      <w:r w:rsidR="001D4723">
        <w:t xml:space="preserve"> </w:t>
      </w:r>
      <w:r w:rsidR="001D4723" w:rsidRPr="00283AEA">
        <w:t>W PRZEMYŚLU</w:t>
      </w:r>
    </w:p>
    <w:p w:rsidR="001D4723" w:rsidRDefault="001D4723" w:rsidP="001D4723">
      <w:pPr>
        <w:pStyle w:val="Tekstpodstawowy"/>
        <w:ind w:left="360"/>
        <w:jc w:val="center"/>
        <w:rPr>
          <w:b w:val="0"/>
        </w:rPr>
      </w:pPr>
      <w:r w:rsidRPr="00283AEA">
        <w:rPr>
          <w:b w:val="0"/>
        </w:rPr>
        <w:t>OBOWIĄZUJE OD ……………………….</w:t>
      </w:r>
    </w:p>
    <w:p w:rsidR="001D4723" w:rsidRDefault="001D4723" w:rsidP="001D4723">
      <w:pPr>
        <w:pStyle w:val="Tekstpodstawowy"/>
        <w:ind w:left="360"/>
        <w:jc w:val="center"/>
        <w:rPr>
          <w:b w:val="0"/>
        </w:rPr>
      </w:pPr>
    </w:p>
    <w:p w:rsidR="00707E3A" w:rsidRPr="00283AEA" w:rsidRDefault="00707E3A" w:rsidP="001D4723">
      <w:pPr>
        <w:pStyle w:val="Tekstpodstawowy"/>
        <w:rPr>
          <w:sz w:val="20"/>
        </w:rPr>
      </w:pPr>
    </w:p>
    <w:p w:rsidR="001D4723" w:rsidRPr="00283AEA" w:rsidRDefault="001D4723" w:rsidP="001D4723">
      <w:pPr>
        <w:pStyle w:val="Tekstpodstawowy"/>
        <w:ind w:left="360"/>
        <w:jc w:val="center"/>
        <w:rPr>
          <w:sz w:val="12"/>
          <w:szCs w:val="12"/>
        </w:rPr>
      </w:pPr>
    </w:p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0"/>
        <w:gridCol w:w="2142"/>
        <w:gridCol w:w="1984"/>
        <w:gridCol w:w="1759"/>
        <w:gridCol w:w="1663"/>
        <w:gridCol w:w="1463"/>
      </w:tblGrid>
      <w:tr w:rsidR="001D4723" w:rsidTr="001D4723">
        <w:trPr>
          <w:trHeight w:val="481"/>
        </w:trPr>
        <w:tc>
          <w:tcPr>
            <w:tcW w:w="660" w:type="dxa"/>
            <w:vMerge w:val="restart"/>
            <w:shd w:val="clear" w:color="auto" w:fill="auto"/>
          </w:tcPr>
          <w:p w:rsidR="001D4723" w:rsidRDefault="001D4723" w:rsidP="00560803"/>
          <w:p w:rsidR="001D4723" w:rsidRDefault="001D4723" w:rsidP="00560803"/>
          <w:p w:rsidR="001D4723" w:rsidRDefault="001D4723" w:rsidP="00560803"/>
          <w:p w:rsidR="001D4723" w:rsidRDefault="001D4723" w:rsidP="00560803">
            <w:r>
              <w:t xml:space="preserve">Lp. </w:t>
            </w:r>
          </w:p>
        </w:tc>
        <w:tc>
          <w:tcPr>
            <w:tcW w:w="2142" w:type="dxa"/>
            <w:vMerge w:val="restart"/>
            <w:shd w:val="clear" w:color="auto" w:fill="auto"/>
          </w:tcPr>
          <w:p w:rsidR="001D4723" w:rsidRDefault="001D4723" w:rsidP="00560803"/>
          <w:p w:rsidR="001D4723" w:rsidRPr="001302E4" w:rsidRDefault="001D4723" w:rsidP="00560803">
            <w:pPr>
              <w:rPr>
                <w:b/>
              </w:rPr>
            </w:pPr>
          </w:p>
          <w:p w:rsidR="001D4723" w:rsidRPr="001302E4" w:rsidRDefault="001D4723" w:rsidP="00560803">
            <w:pPr>
              <w:rPr>
                <w:b/>
              </w:rPr>
            </w:pPr>
          </w:p>
          <w:p w:rsidR="001D4723" w:rsidRPr="001302E4" w:rsidRDefault="001D4723" w:rsidP="00560803">
            <w:pPr>
              <w:rPr>
                <w:b/>
              </w:rPr>
            </w:pPr>
            <w:r w:rsidRPr="001302E4">
              <w:rPr>
                <w:b/>
              </w:rPr>
              <w:t>średni dochód na osobę w rodzinie</w:t>
            </w:r>
          </w:p>
          <w:p w:rsidR="001D4723" w:rsidRPr="001302E4" w:rsidRDefault="001D4723" w:rsidP="00560803">
            <w:pPr>
              <w:rPr>
                <w:b/>
              </w:rPr>
            </w:pPr>
          </w:p>
          <w:p w:rsidR="001D4723" w:rsidRDefault="001D4723" w:rsidP="00560803"/>
          <w:p w:rsidR="001D4723" w:rsidRDefault="001D4723" w:rsidP="00560803"/>
        </w:tc>
        <w:tc>
          <w:tcPr>
            <w:tcW w:w="6869" w:type="dxa"/>
            <w:gridSpan w:val="4"/>
            <w:shd w:val="clear" w:color="auto" w:fill="auto"/>
          </w:tcPr>
          <w:p w:rsidR="001D4723" w:rsidRPr="001302E4" w:rsidRDefault="001D4723" w:rsidP="00560803">
            <w:pPr>
              <w:jc w:val="center"/>
              <w:rPr>
                <w:b/>
              </w:rPr>
            </w:pPr>
            <w:r w:rsidRPr="001302E4">
              <w:rPr>
                <w:b/>
              </w:rPr>
              <w:t>% wskaźnik dopłat z funduszu</w:t>
            </w:r>
          </w:p>
        </w:tc>
      </w:tr>
      <w:tr w:rsidR="001D4723" w:rsidTr="001D4723">
        <w:trPr>
          <w:trHeight w:val="376"/>
        </w:trPr>
        <w:tc>
          <w:tcPr>
            <w:tcW w:w="660" w:type="dxa"/>
            <w:vMerge/>
            <w:shd w:val="clear" w:color="auto" w:fill="auto"/>
          </w:tcPr>
          <w:p w:rsidR="001D4723" w:rsidRDefault="001D4723" w:rsidP="00560803"/>
        </w:tc>
        <w:tc>
          <w:tcPr>
            <w:tcW w:w="2142" w:type="dxa"/>
            <w:vMerge/>
            <w:shd w:val="clear" w:color="auto" w:fill="auto"/>
          </w:tcPr>
          <w:p w:rsidR="001D4723" w:rsidRDefault="001D4723" w:rsidP="00560803"/>
        </w:tc>
        <w:tc>
          <w:tcPr>
            <w:tcW w:w="1984" w:type="dxa"/>
            <w:tcBorders>
              <w:right w:val="single" w:sz="2" w:space="0" w:color="auto"/>
            </w:tcBorders>
            <w:shd w:val="clear" w:color="auto" w:fill="auto"/>
          </w:tcPr>
          <w:p w:rsidR="001D4723" w:rsidRDefault="001D4723" w:rsidP="001D4723">
            <w:r>
              <w:rPr>
                <w:b/>
              </w:rPr>
              <w:t>świadczenie  z tytułu zwiększonych wydatków</w:t>
            </w:r>
          </w:p>
        </w:tc>
        <w:tc>
          <w:tcPr>
            <w:tcW w:w="175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D4723" w:rsidRDefault="001D4723" w:rsidP="00560803">
            <w:pPr>
              <w:rPr>
                <w:b/>
              </w:rPr>
            </w:pPr>
          </w:p>
          <w:p w:rsidR="001D4723" w:rsidRDefault="001D4723" w:rsidP="00560803">
            <w:r>
              <w:rPr>
                <w:b/>
              </w:rPr>
              <w:t xml:space="preserve">zapomoga </w:t>
            </w:r>
          </w:p>
        </w:tc>
        <w:tc>
          <w:tcPr>
            <w:tcW w:w="16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D4723" w:rsidRDefault="001D4723" w:rsidP="00560803"/>
          <w:p w:rsidR="001D4723" w:rsidRDefault="001D4723" w:rsidP="00560803">
            <w:r>
              <w:rPr>
                <w:b/>
              </w:rPr>
              <w:t>zapomoga losowa</w:t>
            </w:r>
          </w:p>
        </w:tc>
        <w:tc>
          <w:tcPr>
            <w:tcW w:w="14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D4723" w:rsidRDefault="001D4723" w:rsidP="00560803"/>
          <w:p w:rsidR="001D4723" w:rsidRDefault="001D4723" w:rsidP="001D4723">
            <w:r>
              <w:rPr>
                <w:b/>
              </w:rPr>
              <w:t>zapomoga zdrowotna</w:t>
            </w:r>
          </w:p>
        </w:tc>
      </w:tr>
      <w:tr w:rsidR="001D4723" w:rsidTr="001D4723">
        <w:trPr>
          <w:trHeight w:val="813"/>
        </w:trPr>
        <w:tc>
          <w:tcPr>
            <w:tcW w:w="660" w:type="dxa"/>
            <w:shd w:val="clear" w:color="auto" w:fill="auto"/>
          </w:tcPr>
          <w:p w:rsidR="001D4723" w:rsidRDefault="001D4723" w:rsidP="00560803">
            <w:r>
              <w:t>1.</w:t>
            </w:r>
          </w:p>
          <w:p w:rsidR="001D4723" w:rsidRDefault="001D4723" w:rsidP="00560803"/>
          <w:p w:rsidR="001D4723" w:rsidRDefault="001D4723" w:rsidP="00560803"/>
        </w:tc>
        <w:tc>
          <w:tcPr>
            <w:tcW w:w="2142" w:type="dxa"/>
            <w:shd w:val="clear" w:color="auto" w:fill="auto"/>
          </w:tcPr>
          <w:p w:rsidR="001D4723" w:rsidRDefault="001D4723" w:rsidP="00560803"/>
          <w:p w:rsidR="001D4723" w:rsidRDefault="001D4723" w:rsidP="00560803">
            <w: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D4723" w:rsidRDefault="001D4723" w:rsidP="00560803">
            <w:pPr>
              <w:jc w:val="center"/>
            </w:pPr>
          </w:p>
          <w:p w:rsidR="001D4723" w:rsidRDefault="001D4723" w:rsidP="00560803">
            <w:pPr>
              <w:jc w:val="center"/>
            </w:pPr>
          </w:p>
        </w:tc>
        <w:tc>
          <w:tcPr>
            <w:tcW w:w="1759" w:type="dxa"/>
            <w:shd w:val="clear" w:color="auto" w:fill="auto"/>
          </w:tcPr>
          <w:p w:rsidR="001D4723" w:rsidRDefault="001D4723" w:rsidP="00560803">
            <w:pPr>
              <w:jc w:val="center"/>
            </w:pPr>
          </w:p>
          <w:p w:rsidR="001D4723" w:rsidRDefault="001D4723" w:rsidP="00560803">
            <w:pPr>
              <w:jc w:val="center"/>
            </w:pPr>
          </w:p>
        </w:tc>
        <w:tc>
          <w:tcPr>
            <w:tcW w:w="1663" w:type="dxa"/>
            <w:shd w:val="clear" w:color="auto" w:fill="auto"/>
          </w:tcPr>
          <w:p w:rsidR="001D4723" w:rsidRDefault="001D4723" w:rsidP="00560803">
            <w:pPr>
              <w:jc w:val="center"/>
            </w:pPr>
          </w:p>
          <w:p w:rsidR="001D4723" w:rsidRDefault="001D4723" w:rsidP="00560803">
            <w:pPr>
              <w:jc w:val="center"/>
            </w:pPr>
          </w:p>
        </w:tc>
        <w:tc>
          <w:tcPr>
            <w:tcW w:w="1463" w:type="dxa"/>
            <w:shd w:val="clear" w:color="auto" w:fill="auto"/>
          </w:tcPr>
          <w:p w:rsidR="001D4723" w:rsidRDefault="001D4723" w:rsidP="00560803">
            <w:pPr>
              <w:jc w:val="center"/>
            </w:pPr>
          </w:p>
          <w:p w:rsidR="001D4723" w:rsidRDefault="001D4723" w:rsidP="00560803">
            <w:pPr>
              <w:jc w:val="center"/>
            </w:pPr>
          </w:p>
        </w:tc>
      </w:tr>
      <w:tr w:rsidR="001D4723" w:rsidTr="001D4723">
        <w:trPr>
          <w:trHeight w:val="828"/>
        </w:trPr>
        <w:tc>
          <w:tcPr>
            <w:tcW w:w="660" w:type="dxa"/>
            <w:shd w:val="clear" w:color="auto" w:fill="auto"/>
          </w:tcPr>
          <w:p w:rsidR="001D4723" w:rsidRDefault="001D4723" w:rsidP="00560803">
            <w:r>
              <w:t>2.</w:t>
            </w:r>
          </w:p>
          <w:p w:rsidR="001D4723" w:rsidRDefault="001D4723" w:rsidP="00560803"/>
          <w:p w:rsidR="001D4723" w:rsidRDefault="001D4723" w:rsidP="00560803"/>
        </w:tc>
        <w:tc>
          <w:tcPr>
            <w:tcW w:w="2142" w:type="dxa"/>
            <w:shd w:val="clear" w:color="auto" w:fill="auto"/>
          </w:tcPr>
          <w:p w:rsidR="001D4723" w:rsidRDefault="001D4723" w:rsidP="00560803"/>
          <w:p w:rsidR="001D4723" w:rsidRDefault="001D4723" w:rsidP="00560803"/>
        </w:tc>
        <w:tc>
          <w:tcPr>
            <w:tcW w:w="1984" w:type="dxa"/>
            <w:shd w:val="clear" w:color="auto" w:fill="auto"/>
          </w:tcPr>
          <w:p w:rsidR="001D4723" w:rsidRDefault="001D4723" w:rsidP="00560803">
            <w:pPr>
              <w:jc w:val="center"/>
            </w:pPr>
          </w:p>
          <w:p w:rsidR="001D4723" w:rsidRDefault="001D4723" w:rsidP="00560803">
            <w:pPr>
              <w:jc w:val="center"/>
            </w:pPr>
          </w:p>
        </w:tc>
        <w:tc>
          <w:tcPr>
            <w:tcW w:w="1759" w:type="dxa"/>
            <w:shd w:val="clear" w:color="auto" w:fill="auto"/>
          </w:tcPr>
          <w:p w:rsidR="001D4723" w:rsidRDefault="001D4723" w:rsidP="00560803">
            <w:pPr>
              <w:jc w:val="center"/>
            </w:pPr>
          </w:p>
          <w:p w:rsidR="001D4723" w:rsidRDefault="001D4723" w:rsidP="00560803">
            <w:pPr>
              <w:jc w:val="center"/>
            </w:pPr>
          </w:p>
        </w:tc>
        <w:tc>
          <w:tcPr>
            <w:tcW w:w="1663" w:type="dxa"/>
            <w:shd w:val="clear" w:color="auto" w:fill="auto"/>
          </w:tcPr>
          <w:p w:rsidR="001D4723" w:rsidRDefault="001D4723" w:rsidP="00560803">
            <w:pPr>
              <w:jc w:val="center"/>
            </w:pPr>
          </w:p>
          <w:p w:rsidR="001D4723" w:rsidRDefault="001D4723" w:rsidP="00560803">
            <w:pPr>
              <w:jc w:val="center"/>
            </w:pPr>
          </w:p>
        </w:tc>
        <w:tc>
          <w:tcPr>
            <w:tcW w:w="1463" w:type="dxa"/>
            <w:shd w:val="clear" w:color="auto" w:fill="auto"/>
          </w:tcPr>
          <w:p w:rsidR="001D4723" w:rsidRDefault="001D4723" w:rsidP="00560803">
            <w:pPr>
              <w:jc w:val="center"/>
            </w:pPr>
          </w:p>
          <w:p w:rsidR="001D4723" w:rsidRDefault="001D4723" w:rsidP="00560803">
            <w:pPr>
              <w:jc w:val="center"/>
            </w:pPr>
          </w:p>
        </w:tc>
      </w:tr>
      <w:tr w:rsidR="001D4723" w:rsidTr="001D4723">
        <w:trPr>
          <w:trHeight w:val="828"/>
        </w:trPr>
        <w:tc>
          <w:tcPr>
            <w:tcW w:w="660" w:type="dxa"/>
            <w:shd w:val="clear" w:color="auto" w:fill="auto"/>
          </w:tcPr>
          <w:p w:rsidR="001D4723" w:rsidRDefault="001D4723" w:rsidP="00560803">
            <w:r>
              <w:t>3.</w:t>
            </w:r>
          </w:p>
        </w:tc>
        <w:tc>
          <w:tcPr>
            <w:tcW w:w="2142" w:type="dxa"/>
            <w:shd w:val="clear" w:color="auto" w:fill="auto"/>
          </w:tcPr>
          <w:p w:rsidR="001D4723" w:rsidRDefault="001D4723" w:rsidP="00560803"/>
          <w:p w:rsidR="001D4723" w:rsidRDefault="001D4723" w:rsidP="00560803"/>
        </w:tc>
        <w:tc>
          <w:tcPr>
            <w:tcW w:w="1984" w:type="dxa"/>
            <w:shd w:val="clear" w:color="auto" w:fill="auto"/>
          </w:tcPr>
          <w:p w:rsidR="001D4723" w:rsidRDefault="001D4723" w:rsidP="00560803">
            <w:pPr>
              <w:jc w:val="center"/>
            </w:pPr>
          </w:p>
          <w:p w:rsidR="001D4723" w:rsidRDefault="001D4723" w:rsidP="00560803">
            <w:pPr>
              <w:jc w:val="center"/>
            </w:pPr>
          </w:p>
        </w:tc>
        <w:tc>
          <w:tcPr>
            <w:tcW w:w="1759" w:type="dxa"/>
            <w:shd w:val="clear" w:color="auto" w:fill="auto"/>
          </w:tcPr>
          <w:p w:rsidR="001D4723" w:rsidRDefault="001D4723" w:rsidP="00560803"/>
          <w:p w:rsidR="001D4723" w:rsidRDefault="001D4723" w:rsidP="00560803"/>
        </w:tc>
        <w:tc>
          <w:tcPr>
            <w:tcW w:w="1663" w:type="dxa"/>
            <w:shd w:val="clear" w:color="auto" w:fill="auto"/>
          </w:tcPr>
          <w:p w:rsidR="001D4723" w:rsidRDefault="001D4723" w:rsidP="00560803">
            <w:pPr>
              <w:jc w:val="center"/>
            </w:pPr>
          </w:p>
          <w:p w:rsidR="001D4723" w:rsidRDefault="001D4723" w:rsidP="00560803">
            <w:pPr>
              <w:jc w:val="center"/>
            </w:pPr>
          </w:p>
        </w:tc>
        <w:tc>
          <w:tcPr>
            <w:tcW w:w="1463" w:type="dxa"/>
            <w:shd w:val="clear" w:color="auto" w:fill="auto"/>
          </w:tcPr>
          <w:p w:rsidR="001D4723" w:rsidRDefault="001D4723" w:rsidP="00560803">
            <w:pPr>
              <w:jc w:val="center"/>
            </w:pPr>
          </w:p>
          <w:p w:rsidR="001D4723" w:rsidRDefault="001D4723" w:rsidP="00560803">
            <w:pPr>
              <w:jc w:val="center"/>
            </w:pPr>
          </w:p>
        </w:tc>
      </w:tr>
      <w:tr w:rsidR="001D4723" w:rsidTr="001D4723">
        <w:trPr>
          <w:trHeight w:val="828"/>
        </w:trPr>
        <w:tc>
          <w:tcPr>
            <w:tcW w:w="660" w:type="dxa"/>
            <w:shd w:val="clear" w:color="auto" w:fill="auto"/>
          </w:tcPr>
          <w:p w:rsidR="001D4723" w:rsidRDefault="001D4723" w:rsidP="00560803">
            <w:r>
              <w:t>4.</w:t>
            </w:r>
          </w:p>
          <w:p w:rsidR="001D4723" w:rsidRDefault="001D4723" w:rsidP="00560803"/>
          <w:p w:rsidR="001D4723" w:rsidRDefault="001D4723" w:rsidP="00560803"/>
        </w:tc>
        <w:tc>
          <w:tcPr>
            <w:tcW w:w="2142" w:type="dxa"/>
            <w:shd w:val="clear" w:color="auto" w:fill="auto"/>
          </w:tcPr>
          <w:p w:rsidR="001D4723" w:rsidRDefault="001D4723" w:rsidP="00560803"/>
          <w:p w:rsidR="001D4723" w:rsidRDefault="001D4723" w:rsidP="00560803"/>
        </w:tc>
        <w:tc>
          <w:tcPr>
            <w:tcW w:w="1984" w:type="dxa"/>
            <w:shd w:val="clear" w:color="auto" w:fill="auto"/>
          </w:tcPr>
          <w:p w:rsidR="001D4723" w:rsidRDefault="001D4723" w:rsidP="00560803">
            <w:pPr>
              <w:jc w:val="center"/>
            </w:pPr>
          </w:p>
          <w:p w:rsidR="001D4723" w:rsidRDefault="001D4723" w:rsidP="00560803">
            <w:pPr>
              <w:jc w:val="center"/>
            </w:pPr>
          </w:p>
        </w:tc>
        <w:tc>
          <w:tcPr>
            <w:tcW w:w="1759" w:type="dxa"/>
            <w:shd w:val="clear" w:color="auto" w:fill="auto"/>
          </w:tcPr>
          <w:p w:rsidR="001D4723" w:rsidRDefault="001D4723" w:rsidP="00560803">
            <w:pPr>
              <w:jc w:val="center"/>
            </w:pPr>
          </w:p>
          <w:p w:rsidR="001D4723" w:rsidRDefault="001D4723" w:rsidP="00560803">
            <w:pPr>
              <w:jc w:val="center"/>
            </w:pPr>
          </w:p>
        </w:tc>
        <w:tc>
          <w:tcPr>
            <w:tcW w:w="1663" w:type="dxa"/>
            <w:shd w:val="clear" w:color="auto" w:fill="auto"/>
          </w:tcPr>
          <w:p w:rsidR="001D4723" w:rsidRDefault="001D4723" w:rsidP="00560803">
            <w:pPr>
              <w:jc w:val="center"/>
            </w:pPr>
          </w:p>
          <w:p w:rsidR="001D4723" w:rsidRDefault="001D4723" w:rsidP="00560803">
            <w:pPr>
              <w:jc w:val="center"/>
            </w:pPr>
          </w:p>
        </w:tc>
        <w:tc>
          <w:tcPr>
            <w:tcW w:w="1463" w:type="dxa"/>
            <w:shd w:val="clear" w:color="auto" w:fill="auto"/>
          </w:tcPr>
          <w:p w:rsidR="001D4723" w:rsidRDefault="001D4723" w:rsidP="00560803">
            <w:pPr>
              <w:jc w:val="center"/>
            </w:pPr>
          </w:p>
          <w:p w:rsidR="001D4723" w:rsidRDefault="001D4723" w:rsidP="00560803">
            <w:pPr>
              <w:jc w:val="center"/>
            </w:pPr>
          </w:p>
        </w:tc>
      </w:tr>
    </w:tbl>
    <w:p w:rsidR="001D4723" w:rsidRDefault="001D4723" w:rsidP="001D4723"/>
    <w:p w:rsidR="001D4723" w:rsidRDefault="001D4723" w:rsidP="001D4723"/>
    <w:p w:rsidR="001D4723" w:rsidRDefault="001D4723" w:rsidP="001D4723">
      <w:pPr>
        <w:spacing w:line="360" w:lineRule="auto"/>
      </w:pPr>
      <w:r>
        <w:t>1.   Ustala się następujące kwoty bazowe  :</w:t>
      </w:r>
    </w:p>
    <w:p w:rsidR="001D4723" w:rsidRDefault="001D4723" w:rsidP="001D4723">
      <w:pPr>
        <w:spacing w:line="360" w:lineRule="auto"/>
      </w:pPr>
      <w:r>
        <w:t xml:space="preserve">          - dla świadczeń z tytułu zwiększonych wydatków w okresie wiosenn</w:t>
      </w:r>
      <w:r w:rsidR="00122B99">
        <w:t>ym</w:t>
      </w:r>
      <w:r>
        <w:t xml:space="preserve"> i jesienno- </w:t>
      </w:r>
    </w:p>
    <w:p w:rsidR="001D4723" w:rsidRDefault="001D4723" w:rsidP="001D4723">
      <w:pPr>
        <w:spacing w:line="360" w:lineRule="auto"/>
      </w:pPr>
      <w:r>
        <w:t xml:space="preserve">             zimowym :    ……………….zł</w:t>
      </w:r>
    </w:p>
    <w:p w:rsidR="001D4723" w:rsidRDefault="001D4723" w:rsidP="001D4723">
      <w:pPr>
        <w:spacing w:line="360" w:lineRule="auto"/>
      </w:pPr>
      <w:r>
        <w:t xml:space="preserve">          - zapomogi związane z trudną sytuacją finansową:………………..zł</w:t>
      </w:r>
    </w:p>
    <w:p w:rsidR="001D4723" w:rsidRDefault="001D4723" w:rsidP="001D4723">
      <w:pPr>
        <w:spacing w:line="360" w:lineRule="auto"/>
      </w:pPr>
      <w:r>
        <w:t xml:space="preserve">           - zapomogi losowe</w:t>
      </w:r>
      <w:r w:rsidR="00122B99">
        <w:t>:………………….zł</w:t>
      </w:r>
    </w:p>
    <w:p w:rsidR="00122B99" w:rsidRPr="00564CF9" w:rsidRDefault="00122B99" w:rsidP="001D4723">
      <w:pPr>
        <w:spacing w:line="360" w:lineRule="auto"/>
        <w:rPr>
          <w:b/>
        </w:rPr>
      </w:pPr>
      <w:r>
        <w:t xml:space="preserve">           - zapomogi zdrowotne:……………..zł</w:t>
      </w:r>
    </w:p>
    <w:p w:rsidR="001D4723" w:rsidRDefault="001D4723" w:rsidP="001D4723">
      <w:pPr>
        <w:pStyle w:val="Tekstpodstawowy"/>
        <w:spacing w:line="240" w:lineRule="auto"/>
        <w:rPr>
          <w:b w:val="0"/>
        </w:rPr>
      </w:pPr>
    </w:p>
    <w:p w:rsidR="001D4723" w:rsidRDefault="001D4723">
      <w:pPr>
        <w:pStyle w:val="Tekstpodstawowy"/>
        <w:spacing w:line="240" w:lineRule="auto"/>
        <w:rPr>
          <w:b w:val="0"/>
        </w:rPr>
      </w:pPr>
    </w:p>
    <w:p w:rsidR="001D4723" w:rsidRDefault="001D4723">
      <w:pPr>
        <w:pStyle w:val="Tekstpodstawowy"/>
        <w:spacing w:line="240" w:lineRule="auto"/>
        <w:rPr>
          <w:b w:val="0"/>
        </w:rPr>
      </w:pPr>
    </w:p>
    <w:p w:rsidR="001D4723" w:rsidRDefault="001D4723">
      <w:pPr>
        <w:pStyle w:val="Tekstpodstawowy"/>
        <w:spacing w:line="240" w:lineRule="auto"/>
        <w:rPr>
          <w:b w:val="0"/>
        </w:rPr>
      </w:pPr>
    </w:p>
    <w:p w:rsidR="001D4723" w:rsidRDefault="001D4723">
      <w:pPr>
        <w:pStyle w:val="Tekstpodstawowy"/>
        <w:spacing w:line="240" w:lineRule="auto"/>
        <w:rPr>
          <w:b w:val="0"/>
        </w:rPr>
      </w:pPr>
    </w:p>
    <w:p w:rsidR="001D4723" w:rsidRDefault="001D4723">
      <w:pPr>
        <w:pStyle w:val="Tekstpodstawowy"/>
        <w:spacing w:line="240" w:lineRule="auto"/>
        <w:rPr>
          <w:b w:val="0"/>
        </w:rPr>
      </w:pPr>
    </w:p>
    <w:p w:rsidR="001D4723" w:rsidRDefault="001D4723">
      <w:pPr>
        <w:pStyle w:val="Tekstpodstawowy"/>
        <w:spacing w:line="240" w:lineRule="auto"/>
        <w:rPr>
          <w:b w:val="0"/>
        </w:rPr>
      </w:pPr>
    </w:p>
    <w:p w:rsidR="001D4723" w:rsidRDefault="001D4723">
      <w:pPr>
        <w:pStyle w:val="Tekstpodstawowy"/>
        <w:spacing w:line="240" w:lineRule="auto"/>
        <w:rPr>
          <w:b w:val="0"/>
        </w:rPr>
      </w:pPr>
    </w:p>
    <w:p w:rsidR="001D4723" w:rsidRDefault="001D4723">
      <w:pPr>
        <w:pStyle w:val="Tekstpodstawowy"/>
        <w:spacing w:line="240" w:lineRule="auto"/>
        <w:rPr>
          <w:b w:val="0"/>
        </w:rPr>
      </w:pPr>
    </w:p>
    <w:p w:rsidR="00560803" w:rsidRDefault="00560803">
      <w:pPr>
        <w:pStyle w:val="Tekstpodstawowy"/>
        <w:spacing w:line="240" w:lineRule="auto"/>
        <w:rPr>
          <w:b w:val="0"/>
        </w:rPr>
      </w:pPr>
    </w:p>
    <w:p w:rsidR="00560803" w:rsidRDefault="00560803">
      <w:pPr>
        <w:pStyle w:val="Tekstpodstawowy"/>
        <w:spacing w:line="240" w:lineRule="auto"/>
        <w:rPr>
          <w:b w:val="0"/>
        </w:rPr>
      </w:pPr>
    </w:p>
    <w:p w:rsidR="00560803" w:rsidRDefault="00560803">
      <w:pPr>
        <w:pStyle w:val="Tekstpodstawowy"/>
        <w:spacing w:line="240" w:lineRule="auto"/>
        <w:rPr>
          <w:b w:val="0"/>
        </w:rPr>
      </w:pPr>
    </w:p>
    <w:p w:rsidR="00560803" w:rsidRDefault="00560803">
      <w:pPr>
        <w:pStyle w:val="Tekstpodstawowy"/>
        <w:spacing w:line="240" w:lineRule="auto"/>
        <w:rPr>
          <w:b w:val="0"/>
        </w:rPr>
      </w:pPr>
    </w:p>
    <w:p w:rsidR="00FF76AD" w:rsidRPr="00FF76AD" w:rsidRDefault="00FF76AD" w:rsidP="00FF76AD">
      <w:pPr>
        <w:autoSpaceDE w:val="0"/>
        <w:jc w:val="center"/>
        <w:rPr>
          <w:b/>
        </w:rPr>
      </w:pPr>
      <w:r w:rsidRPr="00FF76AD">
        <w:rPr>
          <w:b/>
        </w:rPr>
        <w:t>TABELA DOFINANSOWANIA</w:t>
      </w:r>
    </w:p>
    <w:p w:rsidR="00560803" w:rsidRPr="00A77B23" w:rsidRDefault="00560803" w:rsidP="00560803">
      <w:pPr>
        <w:autoSpaceDE w:val="0"/>
        <w:jc w:val="both"/>
        <w:rPr>
          <w:b/>
          <w:bCs/>
        </w:rPr>
      </w:pPr>
      <w:r w:rsidRPr="00A77B23">
        <w:rPr>
          <w:b/>
        </w:rPr>
        <w:t xml:space="preserve"> do </w:t>
      </w:r>
      <w:r w:rsidRPr="00A77B23">
        <w:rPr>
          <w:b/>
          <w:iCs/>
        </w:rPr>
        <w:t>zakupu biletów wstępu do kina, teatru, opery, muzeum, galerii, filharmonii, na koncerty i inne wydarzenia kulturalno-artystyczne</w:t>
      </w:r>
    </w:p>
    <w:p w:rsidR="00560803" w:rsidRPr="00A77B23" w:rsidRDefault="00560803" w:rsidP="00560803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340"/>
        <w:gridCol w:w="3060"/>
      </w:tblGrid>
      <w:tr w:rsidR="00560803" w:rsidRPr="00A77B23" w:rsidTr="00560803">
        <w:tc>
          <w:tcPr>
            <w:tcW w:w="648" w:type="dxa"/>
          </w:tcPr>
          <w:p w:rsidR="00560803" w:rsidRPr="00A77B23" w:rsidRDefault="00560803" w:rsidP="00560803">
            <w:pPr>
              <w:autoSpaceDE w:val="0"/>
              <w:autoSpaceDN w:val="0"/>
              <w:adjustRightInd w:val="0"/>
              <w:rPr>
                <w:b/>
              </w:rPr>
            </w:pPr>
            <w:r w:rsidRPr="00A77B23">
              <w:rPr>
                <w:b/>
              </w:rPr>
              <w:t>Lp.</w:t>
            </w:r>
          </w:p>
        </w:tc>
        <w:tc>
          <w:tcPr>
            <w:tcW w:w="2340" w:type="dxa"/>
          </w:tcPr>
          <w:p w:rsidR="00560803" w:rsidRPr="00A77B23" w:rsidRDefault="00560803" w:rsidP="00560803">
            <w:pPr>
              <w:autoSpaceDE w:val="0"/>
              <w:autoSpaceDN w:val="0"/>
              <w:adjustRightInd w:val="0"/>
              <w:rPr>
                <w:b/>
              </w:rPr>
            </w:pPr>
            <w:r w:rsidRPr="00A77B23">
              <w:rPr>
                <w:b/>
              </w:rPr>
              <w:t>Dochód na osobę w rodzinie brutto (za okres od …………)</w:t>
            </w:r>
          </w:p>
        </w:tc>
        <w:tc>
          <w:tcPr>
            <w:tcW w:w="3060" w:type="dxa"/>
          </w:tcPr>
          <w:p w:rsidR="00560803" w:rsidRPr="00A77B23" w:rsidRDefault="00560803" w:rsidP="00560803">
            <w:pPr>
              <w:autoSpaceDE w:val="0"/>
              <w:autoSpaceDN w:val="0"/>
              <w:adjustRightInd w:val="0"/>
              <w:rPr>
                <w:b/>
              </w:rPr>
            </w:pPr>
            <w:r w:rsidRPr="00A77B23">
              <w:rPr>
                <w:b/>
              </w:rPr>
              <w:t xml:space="preserve">Kwota dofinansowania </w:t>
            </w:r>
          </w:p>
        </w:tc>
      </w:tr>
      <w:tr w:rsidR="00560803" w:rsidRPr="00A77B23" w:rsidTr="00560803">
        <w:tc>
          <w:tcPr>
            <w:tcW w:w="648" w:type="dxa"/>
          </w:tcPr>
          <w:p w:rsidR="00560803" w:rsidRPr="00A77B23" w:rsidRDefault="00560803" w:rsidP="00560803">
            <w:pPr>
              <w:autoSpaceDE w:val="0"/>
              <w:autoSpaceDN w:val="0"/>
              <w:adjustRightInd w:val="0"/>
            </w:pPr>
            <w:r w:rsidRPr="00A77B23">
              <w:t>1.</w:t>
            </w:r>
          </w:p>
        </w:tc>
        <w:tc>
          <w:tcPr>
            <w:tcW w:w="2340" w:type="dxa"/>
          </w:tcPr>
          <w:p w:rsidR="00560803" w:rsidRDefault="00FF76AD" w:rsidP="00560803">
            <w:pPr>
              <w:autoSpaceDE w:val="0"/>
              <w:autoSpaceDN w:val="0"/>
              <w:adjustRightInd w:val="0"/>
            </w:pPr>
            <w:r>
              <w:t>do</w:t>
            </w:r>
            <w:r w:rsidR="00560803" w:rsidRPr="00A77B23">
              <w:t xml:space="preserve">……. </w:t>
            </w:r>
            <w:r>
              <w:t>z</w:t>
            </w:r>
            <w:r w:rsidR="00560803" w:rsidRPr="00A77B23">
              <w:t>ł</w:t>
            </w:r>
          </w:p>
          <w:p w:rsidR="00FF76AD" w:rsidRPr="00A77B23" w:rsidRDefault="00FF76AD" w:rsidP="00560803">
            <w:pPr>
              <w:autoSpaceDE w:val="0"/>
              <w:autoSpaceDN w:val="0"/>
              <w:adjustRightInd w:val="0"/>
            </w:pPr>
          </w:p>
        </w:tc>
        <w:tc>
          <w:tcPr>
            <w:tcW w:w="3060" w:type="dxa"/>
          </w:tcPr>
          <w:p w:rsidR="00560803" w:rsidRPr="00A77B23" w:rsidRDefault="00560803" w:rsidP="00560803">
            <w:pPr>
              <w:autoSpaceDE w:val="0"/>
              <w:autoSpaceDN w:val="0"/>
              <w:adjustRightInd w:val="0"/>
            </w:pPr>
            <w:r w:rsidRPr="00A77B23">
              <w:t>………… …..zł</w:t>
            </w:r>
          </w:p>
        </w:tc>
      </w:tr>
      <w:tr w:rsidR="00560803" w:rsidRPr="00A77B23" w:rsidTr="00560803">
        <w:tc>
          <w:tcPr>
            <w:tcW w:w="648" w:type="dxa"/>
          </w:tcPr>
          <w:p w:rsidR="00560803" w:rsidRPr="00A77B23" w:rsidRDefault="00560803" w:rsidP="00560803">
            <w:pPr>
              <w:autoSpaceDE w:val="0"/>
              <w:autoSpaceDN w:val="0"/>
              <w:adjustRightInd w:val="0"/>
            </w:pPr>
            <w:r w:rsidRPr="00A77B23">
              <w:t>2.</w:t>
            </w:r>
          </w:p>
        </w:tc>
        <w:tc>
          <w:tcPr>
            <w:tcW w:w="2340" w:type="dxa"/>
          </w:tcPr>
          <w:p w:rsidR="00560803" w:rsidRDefault="00FF76AD" w:rsidP="00560803">
            <w:pPr>
              <w:autoSpaceDE w:val="0"/>
              <w:autoSpaceDN w:val="0"/>
              <w:adjustRightInd w:val="0"/>
            </w:pPr>
            <w:r>
              <w:t>o</w:t>
            </w:r>
            <w:r w:rsidR="00560803" w:rsidRPr="00A77B23">
              <w:t>d ……. do ………</w:t>
            </w:r>
          </w:p>
          <w:p w:rsidR="00FF76AD" w:rsidRPr="00A77B23" w:rsidRDefault="00FF76AD" w:rsidP="00560803">
            <w:pPr>
              <w:autoSpaceDE w:val="0"/>
              <w:autoSpaceDN w:val="0"/>
              <w:adjustRightInd w:val="0"/>
            </w:pPr>
          </w:p>
        </w:tc>
        <w:tc>
          <w:tcPr>
            <w:tcW w:w="3060" w:type="dxa"/>
          </w:tcPr>
          <w:p w:rsidR="00560803" w:rsidRPr="00A77B23" w:rsidRDefault="00560803" w:rsidP="00560803">
            <w:pPr>
              <w:autoSpaceDE w:val="0"/>
              <w:autoSpaceDN w:val="0"/>
              <w:adjustRightInd w:val="0"/>
            </w:pPr>
            <w:r w:rsidRPr="00A77B23">
              <w:t xml:space="preserve"> ……………. zł </w:t>
            </w:r>
          </w:p>
        </w:tc>
      </w:tr>
      <w:tr w:rsidR="00560803" w:rsidRPr="00A77B23" w:rsidTr="00560803">
        <w:tc>
          <w:tcPr>
            <w:tcW w:w="648" w:type="dxa"/>
          </w:tcPr>
          <w:p w:rsidR="00560803" w:rsidRPr="00A77B23" w:rsidRDefault="00560803" w:rsidP="00560803">
            <w:pPr>
              <w:autoSpaceDE w:val="0"/>
              <w:autoSpaceDN w:val="0"/>
              <w:adjustRightInd w:val="0"/>
            </w:pPr>
            <w:r w:rsidRPr="00A77B23">
              <w:t>3.</w:t>
            </w:r>
          </w:p>
        </w:tc>
        <w:tc>
          <w:tcPr>
            <w:tcW w:w="2340" w:type="dxa"/>
          </w:tcPr>
          <w:p w:rsidR="00560803" w:rsidRDefault="00FF76AD" w:rsidP="00560803">
            <w:pPr>
              <w:autoSpaceDE w:val="0"/>
              <w:autoSpaceDN w:val="0"/>
              <w:adjustRightInd w:val="0"/>
            </w:pPr>
            <w:r>
              <w:t>p</w:t>
            </w:r>
            <w:r w:rsidR="00560803" w:rsidRPr="00A77B23">
              <w:t>owyżej ………… zł</w:t>
            </w:r>
          </w:p>
          <w:p w:rsidR="00FF76AD" w:rsidRPr="00A77B23" w:rsidRDefault="00FF76AD" w:rsidP="00560803">
            <w:pPr>
              <w:autoSpaceDE w:val="0"/>
              <w:autoSpaceDN w:val="0"/>
              <w:adjustRightInd w:val="0"/>
            </w:pPr>
          </w:p>
        </w:tc>
        <w:tc>
          <w:tcPr>
            <w:tcW w:w="3060" w:type="dxa"/>
          </w:tcPr>
          <w:p w:rsidR="00560803" w:rsidRPr="00A77B23" w:rsidRDefault="00560803" w:rsidP="00560803">
            <w:pPr>
              <w:autoSpaceDE w:val="0"/>
              <w:autoSpaceDN w:val="0"/>
              <w:adjustRightInd w:val="0"/>
            </w:pPr>
            <w:r w:rsidRPr="00A77B23">
              <w:t xml:space="preserve"> ……………. zł</w:t>
            </w:r>
          </w:p>
        </w:tc>
      </w:tr>
    </w:tbl>
    <w:p w:rsidR="001D4723" w:rsidRDefault="001D4723">
      <w:pPr>
        <w:pStyle w:val="Tekstpodstawowy"/>
        <w:spacing w:line="240" w:lineRule="auto"/>
        <w:rPr>
          <w:b w:val="0"/>
        </w:rPr>
      </w:pPr>
    </w:p>
    <w:p w:rsidR="00897CE3" w:rsidRPr="00283AEA" w:rsidRDefault="00897CE3" w:rsidP="00122B99">
      <w:pPr>
        <w:shd w:val="clear" w:color="auto" w:fill="FFFFFF"/>
        <w:rPr>
          <w:b/>
          <w:spacing w:val="-3"/>
        </w:rPr>
      </w:pPr>
    </w:p>
    <w:p w:rsidR="00FF76AD" w:rsidRDefault="00FF76AD" w:rsidP="00FF76AD">
      <w:pPr>
        <w:pStyle w:val="Tekstpodstawowy"/>
        <w:spacing w:line="240" w:lineRule="auto"/>
        <w:rPr>
          <w:b w:val="0"/>
        </w:rPr>
      </w:pPr>
    </w:p>
    <w:p w:rsidR="00FF76AD" w:rsidRPr="00560803" w:rsidRDefault="00FF76AD" w:rsidP="00FF76AD">
      <w:pPr>
        <w:pStyle w:val="Tekstpodstawowy"/>
        <w:spacing w:line="240" w:lineRule="auto"/>
        <w:jc w:val="center"/>
      </w:pPr>
      <w:r w:rsidRPr="00560803">
        <w:t>TABELA DOFINANSOWANIA</w:t>
      </w:r>
    </w:p>
    <w:p w:rsidR="00FF76AD" w:rsidRPr="00A77B23" w:rsidRDefault="00FF76AD" w:rsidP="00FF76AD">
      <w:pPr>
        <w:autoSpaceDE w:val="0"/>
        <w:jc w:val="both"/>
        <w:rPr>
          <w:b/>
        </w:rPr>
      </w:pPr>
      <w:r>
        <w:rPr>
          <w:b/>
          <w:iCs/>
        </w:rPr>
        <w:t xml:space="preserve">do </w:t>
      </w:r>
      <w:r w:rsidRPr="00A77B23">
        <w:rPr>
          <w:b/>
          <w:iCs/>
        </w:rPr>
        <w:t>opłat związanych z opieką nad dzieckiem w żłobku, klubie dziecięcym, przedszkolu lub innej formie wychowania przedszkolnego</w:t>
      </w:r>
    </w:p>
    <w:p w:rsidR="00FF76AD" w:rsidRDefault="00FF76AD" w:rsidP="00FF76AD">
      <w:pPr>
        <w:autoSpaceDE w:val="0"/>
        <w:jc w:val="both"/>
        <w:rPr>
          <w:b/>
        </w:rPr>
      </w:pPr>
    </w:p>
    <w:p w:rsidR="00FF76AD" w:rsidRDefault="00FF76AD" w:rsidP="00FF76AD">
      <w:pPr>
        <w:autoSpaceDE w:val="0"/>
        <w:jc w:val="center"/>
        <w:rPr>
          <w:b/>
        </w:rPr>
      </w:pPr>
      <w:r>
        <w:rPr>
          <w:b/>
        </w:rPr>
        <w:t>obowiązuje od…………….</w:t>
      </w:r>
    </w:p>
    <w:p w:rsidR="00FF76AD" w:rsidRPr="00A77B23" w:rsidRDefault="00FF76AD" w:rsidP="00FF76AD">
      <w:pPr>
        <w:autoSpaceDE w:val="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340"/>
        <w:gridCol w:w="3060"/>
        <w:gridCol w:w="3060"/>
      </w:tblGrid>
      <w:tr w:rsidR="00FF76AD" w:rsidRPr="00A77B23" w:rsidTr="00FE781A">
        <w:tc>
          <w:tcPr>
            <w:tcW w:w="648" w:type="dxa"/>
          </w:tcPr>
          <w:p w:rsidR="00FF76AD" w:rsidRPr="00A77B23" w:rsidRDefault="00FF76AD" w:rsidP="00FE781A">
            <w:pPr>
              <w:autoSpaceDE w:val="0"/>
              <w:autoSpaceDN w:val="0"/>
              <w:adjustRightInd w:val="0"/>
              <w:rPr>
                <w:b/>
              </w:rPr>
            </w:pPr>
            <w:r w:rsidRPr="00A77B23">
              <w:rPr>
                <w:b/>
              </w:rPr>
              <w:t>Lp.</w:t>
            </w:r>
          </w:p>
        </w:tc>
        <w:tc>
          <w:tcPr>
            <w:tcW w:w="2340" w:type="dxa"/>
          </w:tcPr>
          <w:p w:rsidR="00FF76AD" w:rsidRPr="00A77B23" w:rsidRDefault="00FF76AD" w:rsidP="00FE781A">
            <w:pPr>
              <w:autoSpaceDE w:val="0"/>
              <w:autoSpaceDN w:val="0"/>
              <w:adjustRightInd w:val="0"/>
              <w:rPr>
                <w:b/>
              </w:rPr>
            </w:pPr>
            <w:r w:rsidRPr="00A77B23">
              <w:rPr>
                <w:b/>
              </w:rPr>
              <w:t xml:space="preserve">Dochód na osobę w rodzinie </w:t>
            </w:r>
          </w:p>
        </w:tc>
        <w:tc>
          <w:tcPr>
            <w:tcW w:w="3060" w:type="dxa"/>
          </w:tcPr>
          <w:p w:rsidR="00FF76AD" w:rsidRDefault="00FF76AD" w:rsidP="00FE781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% i k</w:t>
            </w:r>
            <w:r w:rsidRPr="00A77B23">
              <w:rPr>
                <w:b/>
              </w:rPr>
              <w:t xml:space="preserve">wota dofinansowania </w:t>
            </w:r>
          </w:p>
          <w:p w:rsidR="00FF76AD" w:rsidRPr="00A77B23" w:rsidRDefault="00FF76AD" w:rsidP="00FE781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(miesięcznie)</w:t>
            </w:r>
          </w:p>
        </w:tc>
        <w:tc>
          <w:tcPr>
            <w:tcW w:w="3060" w:type="dxa"/>
          </w:tcPr>
          <w:p w:rsidR="00FF76AD" w:rsidRPr="00A77B23" w:rsidRDefault="00FF76AD" w:rsidP="00FE781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Okres dofinansowania</w:t>
            </w:r>
          </w:p>
        </w:tc>
      </w:tr>
      <w:tr w:rsidR="00FF76AD" w:rsidRPr="00A77B23" w:rsidTr="00FE781A">
        <w:tc>
          <w:tcPr>
            <w:tcW w:w="648" w:type="dxa"/>
          </w:tcPr>
          <w:p w:rsidR="00FF76AD" w:rsidRPr="00A77B23" w:rsidRDefault="00FF76AD" w:rsidP="00FE781A">
            <w:pPr>
              <w:autoSpaceDE w:val="0"/>
              <w:autoSpaceDN w:val="0"/>
              <w:adjustRightInd w:val="0"/>
            </w:pPr>
            <w:r w:rsidRPr="00A77B23">
              <w:t>1.</w:t>
            </w:r>
          </w:p>
        </w:tc>
        <w:tc>
          <w:tcPr>
            <w:tcW w:w="2340" w:type="dxa"/>
          </w:tcPr>
          <w:p w:rsidR="00FF76AD" w:rsidRDefault="00FF76AD" w:rsidP="00FE781A">
            <w:pPr>
              <w:autoSpaceDE w:val="0"/>
              <w:autoSpaceDN w:val="0"/>
              <w:adjustRightInd w:val="0"/>
            </w:pPr>
            <w:r>
              <w:t>d</w:t>
            </w:r>
            <w:r w:rsidRPr="00A77B23">
              <w:t xml:space="preserve">o ………. </w:t>
            </w:r>
            <w:r>
              <w:t>z</w:t>
            </w:r>
            <w:r w:rsidRPr="00A77B23">
              <w:t>ł</w:t>
            </w:r>
          </w:p>
          <w:p w:rsidR="00FF76AD" w:rsidRPr="00A77B23" w:rsidRDefault="00FF76AD" w:rsidP="00FE781A">
            <w:pPr>
              <w:autoSpaceDE w:val="0"/>
              <w:autoSpaceDN w:val="0"/>
              <w:adjustRightInd w:val="0"/>
            </w:pPr>
          </w:p>
        </w:tc>
        <w:tc>
          <w:tcPr>
            <w:tcW w:w="3060" w:type="dxa"/>
          </w:tcPr>
          <w:p w:rsidR="00FF76AD" w:rsidRPr="00A77B23" w:rsidRDefault="00FF76AD" w:rsidP="00FE781A">
            <w:pPr>
              <w:autoSpaceDE w:val="0"/>
              <w:autoSpaceDN w:val="0"/>
              <w:adjustRightInd w:val="0"/>
            </w:pPr>
            <w:r>
              <w:t xml:space="preserve">%      </w:t>
            </w:r>
            <w:r w:rsidRPr="00A77B23">
              <w:t>………….. zł</w:t>
            </w:r>
          </w:p>
        </w:tc>
        <w:tc>
          <w:tcPr>
            <w:tcW w:w="3060" w:type="dxa"/>
          </w:tcPr>
          <w:p w:rsidR="00FF76AD" w:rsidRPr="00A77B23" w:rsidRDefault="00FF76AD" w:rsidP="00FE781A">
            <w:pPr>
              <w:autoSpaceDE w:val="0"/>
              <w:autoSpaceDN w:val="0"/>
              <w:adjustRightInd w:val="0"/>
            </w:pPr>
          </w:p>
        </w:tc>
      </w:tr>
      <w:tr w:rsidR="00FF76AD" w:rsidRPr="00A77B23" w:rsidTr="00FE781A">
        <w:tc>
          <w:tcPr>
            <w:tcW w:w="648" w:type="dxa"/>
          </w:tcPr>
          <w:p w:rsidR="00FF76AD" w:rsidRPr="00A77B23" w:rsidRDefault="00FF76AD" w:rsidP="00FE781A">
            <w:pPr>
              <w:autoSpaceDE w:val="0"/>
              <w:autoSpaceDN w:val="0"/>
              <w:adjustRightInd w:val="0"/>
            </w:pPr>
            <w:r w:rsidRPr="00A77B23">
              <w:t>2.</w:t>
            </w:r>
          </w:p>
        </w:tc>
        <w:tc>
          <w:tcPr>
            <w:tcW w:w="2340" w:type="dxa"/>
          </w:tcPr>
          <w:p w:rsidR="00FF76AD" w:rsidRDefault="00FF76AD" w:rsidP="00FE781A">
            <w:pPr>
              <w:autoSpaceDE w:val="0"/>
              <w:autoSpaceDN w:val="0"/>
              <w:adjustRightInd w:val="0"/>
            </w:pPr>
            <w:r>
              <w:t>o</w:t>
            </w:r>
            <w:r w:rsidRPr="00A77B23">
              <w:t>d ……. do ………</w:t>
            </w:r>
          </w:p>
          <w:p w:rsidR="00FF76AD" w:rsidRPr="00A77B23" w:rsidRDefault="00FF76AD" w:rsidP="00FE781A">
            <w:pPr>
              <w:autoSpaceDE w:val="0"/>
              <w:autoSpaceDN w:val="0"/>
              <w:adjustRightInd w:val="0"/>
            </w:pPr>
          </w:p>
        </w:tc>
        <w:tc>
          <w:tcPr>
            <w:tcW w:w="3060" w:type="dxa"/>
          </w:tcPr>
          <w:p w:rsidR="00FF76AD" w:rsidRPr="00A77B23" w:rsidRDefault="00FF76AD" w:rsidP="00FE781A">
            <w:pPr>
              <w:autoSpaceDE w:val="0"/>
              <w:autoSpaceDN w:val="0"/>
              <w:adjustRightInd w:val="0"/>
            </w:pPr>
            <w:r w:rsidRPr="00A77B23">
              <w:t xml:space="preserve"> ……………. zł </w:t>
            </w:r>
          </w:p>
        </w:tc>
        <w:tc>
          <w:tcPr>
            <w:tcW w:w="3060" w:type="dxa"/>
          </w:tcPr>
          <w:p w:rsidR="00FF76AD" w:rsidRPr="00A77B23" w:rsidRDefault="00FF76AD" w:rsidP="00FE781A">
            <w:pPr>
              <w:autoSpaceDE w:val="0"/>
              <w:autoSpaceDN w:val="0"/>
              <w:adjustRightInd w:val="0"/>
            </w:pPr>
          </w:p>
        </w:tc>
      </w:tr>
      <w:tr w:rsidR="00FF76AD" w:rsidRPr="00A77B23" w:rsidTr="00FE781A">
        <w:tc>
          <w:tcPr>
            <w:tcW w:w="648" w:type="dxa"/>
          </w:tcPr>
          <w:p w:rsidR="00FF76AD" w:rsidRPr="00A77B23" w:rsidRDefault="00FF76AD" w:rsidP="00FE781A">
            <w:pPr>
              <w:autoSpaceDE w:val="0"/>
              <w:autoSpaceDN w:val="0"/>
              <w:adjustRightInd w:val="0"/>
            </w:pPr>
            <w:r w:rsidRPr="00A77B23">
              <w:t>3.</w:t>
            </w:r>
          </w:p>
        </w:tc>
        <w:tc>
          <w:tcPr>
            <w:tcW w:w="2340" w:type="dxa"/>
          </w:tcPr>
          <w:p w:rsidR="00FF76AD" w:rsidRDefault="00FF76AD" w:rsidP="00FE781A">
            <w:pPr>
              <w:autoSpaceDE w:val="0"/>
              <w:autoSpaceDN w:val="0"/>
              <w:adjustRightInd w:val="0"/>
            </w:pPr>
            <w:r>
              <w:t>p</w:t>
            </w:r>
            <w:r w:rsidRPr="00A77B23">
              <w:t>owyżej ………… zł</w:t>
            </w:r>
          </w:p>
          <w:p w:rsidR="00FF76AD" w:rsidRPr="00A77B23" w:rsidRDefault="00FF76AD" w:rsidP="00FE781A">
            <w:pPr>
              <w:autoSpaceDE w:val="0"/>
              <w:autoSpaceDN w:val="0"/>
              <w:adjustRightInd w:val="0"/>
            </w:pPr>
          </w:p>
        </w:tc>
        <w:tc>
          <w:tcPr>
            <w:tcW w:w="3060" w:type="dxa"/>
          </w:tcPr>
          <w:p w:rsidR="00FF76AD" w:rsidRPr="00A77B23" w:rsidRDefault="00FF76AD" w:rsidP="00FE781A">
            <w:pPr>
              <w:autoSpaceDE w:val="0"/>
              <w:autoSpaceDN w:val="0"/>
              <w:adjustRightInd w:val="0"/>
            </w:pPr>
            <w:r w:rsidRPr="00A77B23">
              <w:t xml:space="preserve"> ……………. zł</w:t>
            </w:r>
          </w:p>
        </w:tc>
        <w:tc>
          <w:tcPr>
            <w:tcW w:w="3060" w:type="dxa"/>
          </w:tcPr>
          <w:p w:rsidR="00FF76AD" w:rsidRPr="00A77B23" w:rsidRDefault="00FF76AD" w:rsidP="00FE781A">
            <w:pPr>
              <w:autoSpaceDE w:val="0"/>
              <w:autoSpaceDN w:val="0"/>
              <w:adjustRightInd w:val="0"/>
            </w:pPr>
          </w:p>
        </w:tc>
      </w:tr>
    </w:tbl>
    <w:p w:rsidR="00FF76AD" w:rsidRDefault="00FF76AD" w:rsidP="00FF76AD">
      <w:pPr>
        <w:jc w:val="center"/>
      </w:pPr>
    </w:p>
    <w:p w:rsidR="00FF76AD" w:rsidRDefault="00FF76AD" w:rsidP="00FF76AD">
      <w:pPr>
        <w:jc w:val="center"/>
      </w:pPr>
    </w:p>
    <w:p w:rsidR="00FF76AD" w:rsidRDefault="00FF76AD" w:rsidP="00FF76AD">
      <w:r>
        <w:t>1.Maksymalna   kwota dofinansowania wynosi ………zł miesięcznie, co stanowi 100%</w:t>
      </w:r>
    </w:p>
    <w:p w:rsidR="00FF76AD" w:rsidRDefault="00FF76AD" w:rsidP="00FF76AD"/>
    <w:p w:rsidR="00FF76AD" w:rsidRDefault="00FF76AD" w:rsidP="00FF76AD">
      <w:r>
        <w:t>2. Okres, na jaki może być przyznane dofinansowanie : ……..miesięcy.</w:t>
      </w:r>
    </w:p>
    <w:p w:rsidR="00FF76AD" w:rsidRPr="00A77B23" w:rsidRDefault="00FF76AD" w:rsidP="00FF76AD"/>
    <w:p w:rsidR="00FF76AD" w:rsidRDefault="00FF76AD" w:rsidP="00FF76AD">
      <w:pPr>
        <w:pStyle w:val="Tekstpodstawowy"/>
        <w:spacing w:line="240" w:lineRule="auto"/>
        <w:jc w:val="center"/>
        <w:rPr>
          <w:b w:val="0"/>
        </w:rPr>
      </w:pPr>
    </w:p>
    <w:p w:rsidR="00707E3A" w:rsidRDefault="00707E3A">
      <w:pPr>
        <w:shd w:val="clear" w:color="auto" w:fill="FFFFFF"/>
        <w:ind w:left="5986"/>
        <w:jc w:val="right"/>
        <w:rPr>
          <w:b/>
          <w:spacing w:val="-3"/>
        </w:rPr>
      </w:pPr>
    </w:p>
    <w:p w:rsidR="00FF76AD" w:rsidRDefault="00FF76AD">
      <w:pPr>
        <w:shd w:val="clear" w:color="auto" w:fill="FFFFFF"/>
        <w:ind w:left="5986"/>
        <w:jc w:val="right"/>
        <w:rPr>
          <w:b/>
          <w:spacing w:val="-3"/>
        </w:rPr>
      </w:pPr>
    </w:p>
    <w:p w:rsidR="00FF76AD" w:rsidRDefault="00FF76AD">
      <w:pPr>
        <w:shd w:val="clear" w:color="auto" w:fill="FFFFFF"/>
        <w:ind w:left="5986"/>
        <w:jc w:val="right"/>
        <w:rPr>
          <w:b/>
          <w:spacing w:val="-3"/>
        </w:rPr>
      </w:pPr>
    </w:p>
    <w:p w:rsidR="00FF76AD" w:rsidRDefault="00FF76AD">
      <w:pPr>
        <w:shd w:val="clear" w:color="auto" w:fill="FFFFFF"/>
        <w:ind w:left="5986"/>
        <w:jc w:val="right"/>
        <w:rPr>
          <w:b/>
          <w:spacing w:val="-3"/>
        </w:rPr>
      </w:pPr>
    </w:p>
    <w:p w:rsidR="00FF76AD" w:rsidRDefault="00FF76AD">
      <w:pPr>
        <w:shd w:val="clear" w:color="auto" w:fill="FFFFFF"/>
        <w:ind w:left="5986"/>
        <w:jc w:val="right"/>
        <w:rPr>
          <w:b/>
          <w:spacing w:val="-3"/>
        </w:rPr>
      </w:pPr>
    </w:p>
    <w:p w:rsidR="00FF76AD" w:rsidRDefault="00FF76AD">
      <w:pPr>
        <w:shd w:val="clear" w:color="auto" w:fill="FFFFFF"/>
        <w:ind w:left="5986"/>
        <w:jc w:val="right"/>
        <w:rPr>
          <w:b/>
          <w:spacing w:val="-3"/>
        </w:rPr>
      </w:pPr>
    </w:p>
    <w:p w:rsidR="00FF76AD" w:rsidRPr="00A77B23" w:rsidRDefault="00FF76AD" w:rsidP="00FF76AD">
      <w:pPr>
        <w:rPr>
          <w:b/>
        </w:rPr>
      </w:pPr>
      <w:r w:rsidRPr="00A77B23">
        <w:rPr>
          <w:b/>
        </w:rPr>
        <w:t>Uzgodniono:</w:t>
      </w:r>
    </w:p>
    <w:p w:rsidR="00FF76AD" w:rsidRPr="00A77B23" w:rsidRDefault="00FF76AD" w:rsidP="00FF76AD">
      <w:pPr>
        <w:autoSpaceDE w:val="0"/>
        <w:ind w:left="5664"/>
        <w:jc w:val="both"/>
      </w:pPr>
      <w:r w:rsidRPr="00A77B23">
        <w:t>…………………………………..</w:t>
      </w:r>
    </w:p>
    <w:p w:rsidR="00FF76AD" w:rsidRPr="00A77B23" w:rsidRDefault="00FF76AD" w:rsidP="00FF76AD">
      <w:pPr>
        <w:autoSpaceDE w:val="0"/>
        <w:jc w:val="both"/>
        <w:rPr>
          <w:i/>
          <w:sz w:val="22"/>
          <w:szCs w:val="22"/>
        </w:rPr>
      </w:pPr>
      <w:r w:rsidRPr="00A77B23">
        <w:tab/>
      </w:r>
      <w:r w:rsidRPr="00A77B23">
        <w:tab/>
      </w:r>
      <w:r w:rsidRPr="00A77B23">
        <w:tab/>
      </w:r>
      <w:r w:rsidRPr="00A77B23">
        <w:tab/>
      </w:r>
      <w:r w:rsidRPr="00A77B23">
        <w:tab/>
      </w:r>
      <w:r w:rsidRPr="00A77B23">
        <w:tab/>
      </w:r>
      <w:r w:rsidRPr="00A77B23">
        <w:rPr>
          <w:i/>
          <w:sz w:val="22"/>
          <w:szCs w:val="22"/>
        </w:rPr>
        <w:tab/>
      </w:r>
      <w:r w:rsidRPr="00A77B23">
        <w:rPr>
          <w:i/>
          <w:sz w:val="22"/>
          <w:szCs w:val="22"/>
        </w:rPr>
        <w:tab/>
        <w:t>(podpis i  pieczątka dyrektora szkoły)</w:t>
      </w:r>
    </w:p>
    <w:p w:rsidR="00FF76AD" w:rsidRPr="00A77B23" w:rsidRDefault="00FF76AD" w:rsidP="00FF76AD">
      <w:pPr>
        <w:autoSpaceDE w:val="0"/>
        <w:jc w:val="both"/>
        <w:rPr>
          <w:sz w:val="20"/>
          <w:szCs w:val="20"/>
        </w:rPr>
      </w:pPr>
      <w:r w:rsidRPr="00A77B23">
        <w:rPr>
          <w:sz w:val="20"/>
          <w:szCs w:val="20"/>
        </w:rPr>
        <w:t xml:space="preserve"> …………………………………………</w:t>
      </w:r>
    </w:p>
    <w:p w:rsidR="00FF76AD" w:rsidRPr="00A77B23" w:rsidRDefault="00FF76AD" w:rsidP="00FF76AD">
      <w:pPr>
        <w:autoSpaceDE w:val="0"/>
        <w:jc w:val="both"/>
        <w:rPr>
          <w:i/>
          <w:sz w:val="22"/>
          <w:szCs w:val="22"/>
        </w:rPr>
      </w:pPr>
      <w:r w:rsidRPr="00A77B23">
        <w:rPr>
          <w:i/>
          <w:sz w:val="22"/>
          <w:szCs w:val="22"/>
        </w:rPr>
        <w:t>(podpisy przedstawicieli organizacji</w:t>
      </w:r>
    </w:p>
    <w:p w:rsidR="00FF76AD" w:rsidRPr="00A77B23" w:rsidRDefault="00FF76AD" w:rsidP="00FF76AD">
      <w:pPr>
        <w:autoSpaceDE w:val="0"/>
        <w:jc w:val="both"/>
        <w:rPr>
          <w:b/>
          <w:bCs/>
          <w:i/>
          <w:sz w:val="22"/>
          <w:szCs w:val="22"/>
        </w:rPr>
      </w:pPr>
      <w:r w:rsidRPr="00A77B23">
        <w:rPr>
          <w:i/>
          <w:sz w:val="22"/>
          <w:szCs w:val="22"/>
        </w:rPr>
        <w:t xml:space="preserve"> związkowych i pieczęć organizacji)</w:t>
      </w:r>
    </w:p>
    <w:p w:rsidR="00FF76AD" w:rsidRDefault="00FF76AD" w:rsidP="00FF76AD">
      <w:pPr>
        <w:shd w:val="clear" w:color="auto" w:fill="FFFFFF"/>
        <w:rPr>
          <w:b/>
          <w:spacing w:val="-3"/>
        </w:rPr>
      </w:pPr>
    </w:p>
    <w:p w:rsidR="00FF76AD" w:rsidRDefault="00FF76AD">
      <w:pPr>
        <w:shd w:val="clear" w:color="auto" w:fill="FFFFFF"/>
        <w:ind w:left="5986"/>
        <w:jc w:val="right"/>
        <w:rPr>
          <w:b/>
          <w:spacing w:val="-3"/>
        </w:rPr>
      </w:pPr>
    </w:p>
    <w:p w:rsidR="00FF76AD" w:rsidRDefault="00FF76AD">
      <w:pPr>
        <w:shd w:val="clear" w:color="auto" w:fill="FFFFFF"/>
        <w:ind w:left="5986"/>
        <w:jc w:val="right"/>
        <w:rPr>
          <w:b/>
          <w:spacing w:val="-3"/>
        </w:rPr>
      </w:pPr>
    </w:p>
    <w:p w:rsidR="00FF76AD" w:rsidRPr="00283AEA" w:rsidRDefault="00FF76AD">
      <w:pPr>
        <w:shd w:val="clear" w:color="auto" w:fill="FFFFFF"/>
        <w:ind w:left="5986"/>
        <w:jc w:val="right"/>
        <w:rPr>
          <w:b/>
          <w:spacing w:val="-3"/>
        </w:rPr>
      </w:pPr>
    </w:p>
    <w:p w:rsidR="00560803" w:rsidRDefault="00560803">
      <w:pPr>
        <w:shd w:val="clear" w:color="auto" w:fill="FFFFFF"/>
        <w:ind w:left="5986"/>
        <w:jc w:val="right"/>
        <w:rPr>
          <w:b/>
          <w:spacing w:val="-3"/>
        </w:rPr>
      </w:pPr>
    </w:p>
    <w:p w:rsidR="00707E3A" w:rsidRPr="00283AEA" w:rsidRDefault="00707E3A">
      <w:pPr>
        <w:shd w:val="clear" w:color="auto" w:fill="FFFFFF"/>
        <w:ind w:left="5986"/>
        <w:jc w:val="right"/>
        <w:rPr>
          <w:spacing w:val="-3"/>
          <w:sz w:val="20"/>
          <w:szCs w:val="20"/>
        </w:rPr>
      </w:pPr>
      <w:r w:rsidRPr="00283AEA">
        <w:rPr>
          <w:b/>
          <w:spacing w:val="-3"/>
        </w:rPr>
        <w:t xml:space="preserve">Załącznik Nr 5 </w:t>
      </w:r>
    </w:p>
    <w:p w:rsidR="00707E3A" w:rsidRPr="00283AEA" w:rsidRDefault="00707E3A">
      <w:pPr>
        <w:shd w:val="clear" w:color="auto" w:fill="FFFFFF"/>
        <w:ind w:left="5986"/>
        <w:jc w:val="right"/>
      </w:pPr>
      <w:r w:rsidRPr="00283AEA">
        <w:rPr>
          <w:spacing w:val="-3"/>
          <w:sz w:val="20"/>
          <w:szCs w:val="20"/>
        </w:rPr>
        <w:t xml:space="preserve">Do Regulaminu Zakładowego Funduszu Świadczeń Socjalnych </w:t>
      </w:r>
    </w:p>
    <w:p w:rsidR="00707E3A" w:rsidRPr="00283AEA" w:rsidRDefault="00707E3A">
      <w:pPr>
        <w:jc w:val="right"/>
      </w:pP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</w:p>
    <w:p w:rsidR="00707E3A" w:rsidRPr="00283AEA" w:rsidRDefault="00707E3A">
      <w:pPr>
        <w:jc w:val="right"/>
        <w:rPr>
          <w:sz w:val="20"/>
          <w:szCs w:val="20"/>
        </w:rPr>
      </w:pPr>
      <w:r w:rsidRPr="00283AEA">
        <w:t>……………………………….</w:t>
      </w:r>
    </w:p>
    <w:p w:rsidR="00707E3A" w:rsidRPr="00283AEA" w:rsidRDefault="00707E3A">
      <w:pPr>
        <w:jc w:val="center"/>
      </w:pPr>
      <w:r w:rsidRPr="00283AEA">
        <w:rPr>
          <w:sz w:val="20"/>
          <w:szCs w:val="20"/>
        </w:rPr>
        <w:t xml:space="preserve">          </w:t>
      </w:r>
      <w:r w:rsidR="00897CE3">
        <w:rPr>
          <w:sz w:val="20"/>
          <w:szCs w:val="20"/>
        </w:rPr>
        <w:t xml:space="preserve">                              </w:t>
      </w:r>
      <w:r w:rsidRPr="00283AEA">
        <w:rPr>
          <w:sz w:val="20"/>
          <w:szCs w:val="20"/>
        </w:rPr>
        <w:t xml:space="preserve">                                                                                  (miejscowość, data)</w:t>
      </w:r>
    </w:p>
    <w:p w:rsidR="00707E3A" w:rsidRPr="00283AEA" w:rsidRDefault="00707E3A">
      <w:pPr>
        <w:rPr>
          <w:sz w:val="20"/>
          <w:szCs w:val="20"/>
        </w:rPr>
      </w:pPr>
      <w:r w:rsidRPr="00283AEA">
        <w:t>…………………………………………………..</w:t>
      </w:r>
    </w:p>
    <w:p w:rsidR="00707E3A" w:rsidRPr="00283AEA" w:rsidRDefault="00707E3A">
      <w:pPr>
        <w:rPr>
          <w:sz w:val="20"/>
          <w:szCs w:val="20"/>
        </w:rPr>
      </w:pPr>
      <w:r w:rsidRPr="00283AEA">
        <w:rPr>
          <w:sz w:val="20"/>
          <w:szCs w:val="20"/>
        </w:rPr>
        <w:t xml:space="preserve">                  (imię i nazwisko wnioskodawcy)</w:t>
      </w:r>
    </w:p>
    <w:p w:rsidR="00707E3A" w:rsidRPr="00283AEA" w:rsidRDefault="00707E3A">
      <w:pPr>
        <w:rPr>
          <w:sz w:val="20"/>
          <w:szCs w:val="20"/>
        </w:rPr>
      </w:pPr>
    </w:p>
    <w:p w:rsidR="00707E3A" w:rsidRPr="00283AEA" w:rsidRDefault="00707E3A">
      <w:pPr>
        <w:rPr>
          <w:sz w:val="20"/>
          <w:szCs w:val="20"/>
        </w:rPr>
      </w:pPr>
    </w:p>
    <w:p w:rsidR="00707E3A" w:rsidRPr="00283AEA" w:rsidRDefault="00707E3A">
      <w:pPr>
        <w:rPr>
          <w:sz w:val="20"/>
          <w:szCs w:val="20"/>
        </w:rPr>
      </w:pPr>
      <w:r w:rsidRPr="00283AEA">
        <w:t>…………………………………………………..</w:t>
      </w:r>
    </w:p>
    <w:p w:rsidR="00707E3A" w:rsidRPr="00283AEA" w:rsidRDefault="00707E3A">
      <w:r w:rsidRPr="00283AEA">
        <w:rPr>
          <w:sz w:val="20"/>
          <w:szCs w:val="20"/>
        </w:rPr>
        <w:t xml:space="preserve">                             (adres zamieszkania)</w:t>
      </w:r>
    </w:p>
    <w:p w:rsidR="00707E3A" w:rsidRPr="00283AEA" w:rsidRDefault="00707E3A"/>
    <w:p w:rsidR="00707E3A" w:rsidRPr="00283AEA" w:rsidRDefault="00707E3A">
      <w:pPr>
        <w:jc w:val="center"/>
        <w:rPr>
          <w:b/>
        </w:rPr>
      </w:pPr>
    </w:p>
    <w:p w:rsidR="00707E3A" w:rsidRPr="00283AEA" w:rsidRDefault="00707E3A">
      <w:pPr>
        <w:jc w:val="center"/>
        <w:rPr>
          <w:b/>
        </w:rPr>
      </w:pPr>
      <w:r w:rsidRPr="00283AEA">
        <w:rPr>
          <w:b/>
        </w:rPr>
        <w:t>Do Dyrektora</w:t>
      </w:r>
    </w:p>
    <w:p w:rsidR="00707E3A" w:rsidRPr="00283AEA" w:rsidRDefault="00707E3A">
      <w:pPr>
        <w:jc w:val="center"/>
      </w:pPr>
      <w:r w:rsidRPr="00283AEA">
        <w:rPr>
          <w:b/>
        </w:rPr>
        <w:t xml:space="preserve">Przedszkola Nr </w:t>
      </w:r>
      <w:r w:rsidR="00554E36">
        <w:rPr>
          <w:b/>
        </w:rPr>
        <w:t xml:space="preserve">19 </w:t>
      </w:r>
      <w:r w:rsidR="00980A85" w:rsidRPr="00283AEA">
        <w:rPr>
          <w:b/>
        </w:rPr>
        <w:t xml:space="preserve"> </w:t>
      </w:r>
      <w:r w:rsidRPr="00283AEA">
        <w:rPr>
          <w:b/>
        </w:rPr>
        <w:t>w Przemyślu</w:t>
      </w:r>
    </w:p>
    <w:p w:rsidR="00707E3A" w:rsidRPr="00283AEA" w:rsidRDefault="00707E3A" w:rsidP="007606CF">
      <w:pPr>
        <w:rPr>
          <w:b/>
        </w:rPr>
      </w:pPr>
    </w:p>
    <w:p w:rsidR="00707E3A" w:rsidRPr="00283AEA" w:rsidRDefault="00707E3A">
      <w:pPr>
        <w:jc w:val="center"/>
        <w:rPr>
          <w:b/>
        </w:rPr>
      </w:pPr>
      <w:r w:rsidRPr="00283AEA">
        <w:rPr>
          <w:b/>
        </w:rPr>
        <w:t>WNIOSEK</w:t>
      </w:r>
    </w:p>
    <w:p w:rsidR="00707E3A" w:rsidRPr="00283AEA" w:rsidRDefault="00707E3A">
      <w:pPr>
        <w:jc w:val="center"/>
      </w:pPr>
      <w:r w:rsidRPr="00283AEA">
        <w:rPr>
          <w:b/>
        </w:rPr>
        <w:t>o przyznanie pożyczki na cele mieszkaniowe ze środków ZFŚS</w:t>
      </w:r>
    </w:p>
    <w:p w:rsidR="00707E3A" w:rsidRPr="00283AEA" w:rsidRDefault="00707E3A"/>
    <w:p w:rsidR="00707E3A" w:rsidRPr="00283AEA" w:rsidRDefault="00707E3A">
      <w:pPr>
        <w:jc w:val="both"/>
      </w:pPr>
      <w:r w:rsidRPr="00283AEA">
        <w:t>Zwracam się z prośbą o udzielenie mi z Zakładowego Funduszu Świadc</w:t>
      </w:r>
      <w:r w:rsidR="00554E36">
        <w:t>zeń Socjalnych Przedszkola Nr 19</w:t>
      </w:r>
      <w:r w:rsidRPr="00283AEA">
        <w:t xml:space="preserve"> w Przemyślu pożyczki na cele mieszkaniowe w wysokości ……………………………………………. zł</w:t>
      </w:r>
      <w:r w:rsidR="00897CE3">
        <w:t xml:space="preserve"> (słownie: ………………………......……………)</w:t>
      </w: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  <w:r w:rsidRPr="00283AEA">
        <w:t>z przeznaczeniem na: …………………………………………………………......………………..</w:t>
      </w:r>
    </w:p>
    <w:p w:rsidR="00707E3A" w:rsidRPr="00283AEA" w:rsidRDefault="00707E3A"/>
    <w:p w:rsidR="00707E3A" w:rsidRPr="00283AEA" w:rsidRDefault="00707E3A">
      <w:r w:rsidRPr="00283AEA">
        <w:t>Poręczenia udzieli:</w:t>
      </w:r>
    </w:p>
    <w:p w:rsidR="00707E3A" w:rsidRPr="00283AEA" w:rsidRDefault="00707E3A"/>
    <w:p w:rsidR="00707E3A" w:rsidRPr="00283AEA" w:rsidRDefault="00707E3A"/>
    <w:p w:rsidR="00707E3A" w:rsidRPr="00283AEA" w:rsidRDefault="00707E3A">
      <w:pPr>
        <w:numPr>
          <w:ilvl w:val="0"/>
          <w:numId w:val="23"/>
        </w:numPr>
        <w:rPr>
          <w:sz w:val="20"/>
          <w:szCs w:val="20"/>
        </w:rPr>
      </w:pPr>
      <w:r w:rsidRPr="00283AEA">
        <w:t>……………………………………………………………………………………………...</w:t>
      </w:r>
    </w:p>
    <w:p w:rsidR="00707E3A" w:rsidRPr="00283AEA" w:rsidRDefault="00707E3A">
      <w:pPr>
        <w:jc w:val="center"/>
      </w:pPr>
      <w:r w:rsidRPr="00283AEA">
        <w:rPr>
          <w:sz w:val="20"/>
          <w:szCs w:val="20"/>
        </w:rPr>
        <w:t>(nazwisko i imię, stanowisko miejsce zatrudnienia)</w:t>
      </w:r>
    </w:p>
    <w:p w:rsidR="00707E3A" w:rsidRPr="00283AEA" w:rsidRDefault="00707E3A">
      <w:pPr>
        <w:jc w:val="center"/>
      </w:pPr>
    </w:p>
    <w:p w:rsidR="00707E3A" w:rsidRPr="00283AEA" w:rsidRDefault="00707E3A">
      <w:pPr>
        <w:numPr>
          <w:ilvl w:val="0"/>
          <w:numId w:val="24"/>
        </w:numPr>
        <w:rPr>
          <w:sz w:val="20"/>
          <w:szCs w:val="20"/>
        </w:rPr>
      </w:pPr>
      <w:r w:rsidRPr="00283AEA">
        <w:rPr>
          <w:sz w:val="20"/>
          <w:szCs w:val="20"/>
        </w:rPr>
        <w:t>…………………………………………………………………………………………………………………</w:t>
      </w:r>
    </w:p>
    <w:p w:rsidR="00707E3A" w:rsidRPr="00283AEA" w:rsidRDefault="00707E3A">
      <w:pPr>
        <w:rPr>
          <w:sz w:val="20"/>
          <w:szCs w:val="20"/>
        </w:rPr>
      </w:pPr>
      <w:r w:rsidRPr="00283AEA">
        <w:rPr>
          <w:sz w:val="20"/>
          <w:szCs w:val="20"/>
        </w:rPr>
        <w:t xml:space="preserve">                                                     (nazwisko i imię, stanowisko miejsce zatrudnienia)</w:t>
      </w:r>
    </w:p>
    <w:p w:rsidR="00707E3A" w:rsidRPr="00283AEA" w:rsidRDefault="00707E3A">
      <w:pPr>
        <w:rPr>
          <w:sz w:val="20"/>
          <w:szCs w:val="20"/>
        </w:rPr>
      </w:pPr>
    </w:p>
    <w:p w:rsidR="00707E3A" w:rsidRPr="00283AEA" w:rsidRDefault="00707E3A">
      <w:pPr>
        <w:rPr>
          <w:sz w:val="20"/>
          <w:szCs w:val="20"/>
        </w:rPr>
      </w:pPr>
    </w:p>
    <w:p w:rsidR="00707E3A" w:rsidRPr="00283AEA" w:rsidRDefault="00707E3A">
      <w:pPr>
        <w:rPr>
          <w:sz w:val="20"/>
          <w:szCs w:val="20"/>
        </w:rPr>
      </w:pPr>
    </w:p>
    <w:p w:rsidR="00707E3A" w:rsidRPr="00283AEA" w:rsidRDefault="00707E3A">
      <w:pPr>
        <w:jc w:val="center"/>
      </w:pPr>
      <w:r w:rsidRPr="00283AEA">
        <w:rPr>
          <w:b/>
        </w:rPr>
        <w:t>OŚWIADCZENIE</w:t>
      </w:r>
    </w:p>
    <w:p w:rsidR="00707E3A" w:rsidRPr="00283AEA" w:rsidRDefault="00707E3A"/>
    <w:p w:rsidR="00707E3A" w:rsidRPr="00283AEA" w:rsidRDefault="00707E3A">
      <w:pPr>
        <w:jc w:val="both"/>
      </w:pPr>
      <w:r w:rsidRPr="00283AEA">
        <w:t>Oświadczam, że pożyczkę z ZFŚS w kwocie ………………………………….. zobowiązuję                              się spłacić w okresie ………..…………..  lat, tj. ……………...…………… miesięcy.</w:t>
      </w:r>
    </w:p>
    <w:p w:rsidR="00707E3A" w:rsidRPr="00283AEA" w:rsidRDefault="00707E3A">
      <w:pPr>
        <w:jc w:val="both"/>
      </w:pPr>
      <w:r w:rsidRPr="00283AEA">
        <w:t>Oświadczam, ze moje dochody na jednego członka gospodarstwa domowego wykazane w Oświadczeniu o sytuacji życiowej, rodzinnej i materialnej wykazane za …………...….. rok nie uległy zmianie.</w:t>
      </w:r>
    </w:p>
    <w:p w:rsidR="00707E3A" w:rsidRPr="00283AEA" w:rsidRDefault="00707E3A">
      <w:pPr>
        <w:jc w:val="both"/>
      </w:pPr>
      <w:r w:rsidRPr="00283AEA">
        <w:t>Oświadczam, że nie korzystam z pomocy w formie pożyczki. Ostatnią pożyczkę z ZFŚS spłaciłem/łam w całości.</w:t>
      </w: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  <w:rPr>
          <w:sz w:val="20"/>
          <w:szCs w:val="20"/>
        </w:rPr>
      </w:pPr>
      <w:r w:rsidRPr="00283AEA">
        <w:t>………………………………………..</w:t>
      </w:r>
      <w:r w:rsidRPr="00283AEA">
        <w:tab/>
      </w:r>
      <w:r w:rsidRPr="00283AEA">
        <w:tab/>
      </w:r>
      <w:r w:rsidRPr="00283AEA">
        <w:tab/>
        <w:t>……………………………………</w:t>
      </w:r>
    </w:p>
    <w:p w:rsidR="00707E3A" w:rsidRPr="00283AEA" w:rsidRDefault="00707E3A">
      <w:pPr>
        <w:jc w:val="both"/>
      </w:pPr>
      <w:r w:rsidRPr="00283AEA">
        <w:rPr>
          <w:sz w:val="20"/>
          <w:szCs w:val="20"/>
        </w:rPr>
        <w:t xml:space="preserve">                (miejscowość, data)</w:t>
      </w:r>
      <w:r w:rsidRPr="00283AEA">
        <w:rPr>
          <w:sz w:val="20"/>
          <w:szCs w:val="20"/>
        </w:rPr>
        <w:tab/>
      </w:r>
      <w:r w:rsidRPr="00283AEA">
        <w:rPr>
          <w:sz w:val="20"/>
          <w:szCs w:val="20"/>
        </w:rPr>
        <w:tab/>
      </w:r>
      <w:r w:rsidRPr="00283AEA">
        <w:rPr>
          <w:sz w:val="20"/>
          <w:szCs w:val="20"/>
        </w:rPr>
        <w:tab/>
      </w:r>
      <w:r w:rsidRPr="00283AEA">
        <w:rPr>
          <w:sz w:val="20"/>
          <w:szCs w:val="20"/>
        </w:rPr>
        <w:tab/>
      </w:r>
      <w:r w:rsidRPr="00283AEA">
        <w:rPr>
          <w:sz w:val="20"/>
          <w:szCs w:val="20"/>
        </w:rPr>
        <w:tab/>
        <w:t xml:space="preserve">               (podpis wnioskodawcy)</w:t>
      </w: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</w:p>
    <w:p w:rsidR="00707E3A" w:rsidRPr="00283AEA" w:rsidRDefault="00707E3A">
      <w:pPr>
        <w:jc w:val="center"/>
        <w:rPr>
          <w:b/>
        </w:rPr>
      </w:pPr>
      <w:r w:rsidRPr="00283AEA">
        <w:rPr>
          <w:b/>
        </w:rPr>
        <w:t>Decyzja Pracodawcy i opi</w:t>
      </w:r>
      <w:r w:rsidR="00980A85" w:rsidRPr="00283AEA">
        <w:rPr>
          <w:b/>
        </w:rPr>
        <w:t xml:space="preserve">nia reprezentanta pracowników/przedstawiciela  organizacji </w:t>
      </w:r>
      <w:r w:rsidRPr="00283AEA">
        <w:rPr>
          <w:b/>
        </w:rPr>
        <w:t>związkowej</w:t>
      </w:r>
    </w:p>
    <w:p w:rsidR="00707E3A" w:rsidRPr="00283AEA" w:rsidRDefault="00707E3A">
      <w:pPr>
        <w:jc w:val="center"/>
        <w:rPr>
          <w:b/>
        </w:rPr>
      </w:pP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  <w:r w:rsidRPr="00283AEA">
        <w:t>Wnioskuję  pozytywnie/negatywnie ⁕  wniosek  Pana/Pani  o  pożyczkę  z  ZFŚS  w  wysokości</w:t>
      </w: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  <w:r w:rsidRPr="00283AEA">
        <w:t>…………….....……….  słownie złotych: …………………………………………………………</w:t>
      </w: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  <w:r w:rsidRPr="00283AEA">
        <w:t>…………………....………………………………………………………………………………...</w:t>
      </w: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  <w:r w:rsidRPr="00283AEA">
        <w:t>z przeznaczeniem na ………………….....……………………………………….. i na warunkach</w:t>
      </w: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  <w:r w:rsidRPr="00283AEA">
        <w:t>ustalonych w zawartej umowie wg zasad określonych w Regulaminie ZFŚS.</w:t>
      </w: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  <w:r w:rsidRPr="00283AEA">
        <w:t>Pożyczka podlega spłacie przez okres …………....………… miesięcy w ratach miesięcznych po</w:t>
      </w: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  <w:r w:rsidRPr="00283AEA">
        <w:t xml:space="preserve"> …………………...………... zł plus odsetki w kwocie …..…………..………….. zł potrącane w </w:t>
      </w: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  <w:r w:rsidRPr="00283AEA">
        <w:t xml:space="preserve">pierwszej racie. Spłata następuje począwszy od dnia ……………….................………………… . </w:t>
      </w: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  <w:r w:rsidRPr="00283AEA">
        <w:t>Szczegóły pożyczki będzie zawierać umowa pożyczki.</w:t>
      </w: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  <w:r w:rsidRPr="00283AEA">
        <w:t>Uzasadnienie negatywnej decyzji:</w:t>
      </w: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  <w:r w:rsidRPr="00283AEA">
        <w:t>…………………………………………………………………………………....………………...</w:t>
      </w: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  <w:r w:rsidRPr="00283AEA">
        <w:t>…………………………………………………………………………………....………………...</w:t>
      </w: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  <w:rPr>
          <w:sz w:val="20"/>
          <w:szCs w:val="20"/>
        </w:rPr>
      </w:pPr>
      <w:r w:rsidRPr="00283AEA">
        <w:t>……………………………………….</w:t>
      </w:r>
    </w:p>
    <w:p w:rsidR="00707E3A" w:rsidRPr="00283AEA" w:rsidRDefault="00707E3A">
      <w:pPr>
        <w:jc w:val="both"/>
        <w:rPr>
          <w:sz w:val="20"/>
          <w:szCs w:val="20"/>
        </w:rPr>
      </w:pPr>
      <w:r w:rsidRPr="00283AEA">
        <w:rPr>
          <w:sz w:val="20"/>
          <w:szCs w:val="20"/>
        </w:rPr>
        <w:t xml:space="preserve">                   (miejscowość, data)</w:t>
      </w:r>
    </w:p>
    <w:p w:rsidR="00707E3A" w:rsidRPr="00283AEA" w:rsidRDefault="00707E3A">
      <w:pPr>
        <w:jc w:val="both"/>
        <w:rPr>
          <w:sz w:val="20"/>
          <w:szCs w:val="20"/>
        </w:rPr>
      </w:pPr>
    </w:p>
    <w:p w:rsidR="00707E3A" w:rsidRPr="00283AEA" w:rsidRDefault="00707E3A">
      <w:pPr>
        <w:jc w:val="both"/>
        <w:rPr>
          <w:sz w:val="20"/>
          <w:szCs w:val="20"/>
        </w:rPr>
      </w:pPr>
    </w:p>
    <w:p w:rsidR="00707E3A" w:rsidRPr="00283AEA" w:rsidRDefault="00707E3A">
      <w:pPr>
        <w:jc w:val="both"/>
        <w:rPr>
          <w:sz w:val="20"/>
          <w:szCs w:val="20"/>
        </w:rPr>
      </w:pPr>
      <w:r w:rsidRPr="00283AEA">
        <w:t xml:space="preserve">……………………………………………………. </w:t>
      </w:r>
      <w:r w:rsidRPr="00283AEA">
        <w:tab/>
        <w:t xml:space="preserve">           </w:t>
      </w:r>
      <w:r w:rsidRPr="00283AEA">
        <w:tab/>
      </w:r>
      <w:r w:rsidR="00980A85" w:rsidRPr="00283AEA">
        <w:t xml:space="preserve">              ……………………....……</w:t>
      </w:r>
    </w:p>
    <w:p w:rsidR="00980A85" w:rsidRPr="00283AEA" w:rsidRDefault="00707E3A">
      <w:pPr>
        <w:jc w:val="both"/>
        <w:rPr>
          <w:sz w:val="20"/>
          <w:szCs w:val="20"/>
        </w:rPr>
      </w:pPr>
      <w:r w:rsidRPr="00283AEA">
        <w:rPr>
          <w:sz w:val="20"/>
          <w:szCs w:val="20"/>
        </w:rPr>
        <w:t>(podpis pracownika przedstawiciela</w:t>
      </w:r>
      <w:r w:rsidR="00980A85" w:rsidRPr="00283AEA">
        <w:rPr>
          <w:sz w:val="20"/>
          <w:szCs w:val="20"/>
        </w:rPr>
        <w:t xml:space="preserve"> pracowników</w:t>
      </w:r>
    </w:p>
    <w:p w:rsidR="00980A85" w:rsidRPr="00283AEA" w:rsidRDefault="00980A85" w:rsidP="00980A85">
      <w:pPr>
        <w:jc w:val="both"/>
        <w:rPr>
          <w:sz w:val="20"/>
          <w:szCs w:val="20"/>
        </w:rPr>
      </w:pPr>
      <w:r w:rsidRPr="00283AEA">
        <w:rPr>
          <w:sz w:val="20"/>
          <w:szCs w:val="20"/>
        </w:rPr>
        <w:t>/ związków zawodowych)</w:t>
      </w:r>
      <w:r w:rsidR="00707E3A" w:rsidRPr="00283AEA">
        <w:rPr>
          <w:sz w:val="20"/>
          <w:szCs w:val="20"/>
        </w:rPr>
        <w:t xml:space="preserve">                            </w:t>
      </w:r>
      <w:r w:rsidRPr="00283AEA">
        <w:rPr>
          <w:sz w:val="20"/>
          <w:szCs w:val="20"/>
        </w:rPr>
        <w:t xml:space="preserve">                                                            (data i podpis pracodawcy)</w:t>
      </w:r>
    </w:p>
    <w:p w:rsidR="00707E3A" w:rsidRDefault="00707E3A" w:rsidP="00980A85">
      <w:pPr>
        <w:rPr>
          <w:sz w:val="20"/>
          <w:szCs w:val="20"/>
        </w:rPr>
      </w:pPr>
    </w:p>
    <w:p w:rsidR="00897CE3" w:rsidRDefault="00897CE3" w:rsidP="00980A85">
      <w:pPr>
        <w:rPr>
          <w:sz w:val="20"/>
          <w:szCs w:val="20"/>
        </w:rPr>
      </w:pPr>
    </w:p>
    <w:p w:rsidR="00897CE3" w:rsidRDefault="00897CE3" w:rsidP="00980A85">
      <w:pPr>
        <w:rPr>
          <w:sz w:val="20"/>
          <w:szCs w:val="20"/>
        </w:rPr>
      </w:pPr>
    </w:p>
    <w:p w:rsidR="00897CE3" w:rsidRDefault="00897CE3" w:rsidP="00980A85">
      <w:pPr>
        <w:rPr>
          <w:sz w:val="20"/>
          <w:szCs w:val="20"/>
        </w:rPr>
      </w:pPr>
    </w:p>
    <w:p w:rsidR="00897CE3" w:rsidRDefault="00897CE3" w:rsidP="00980A85">
      <w:pPr>
        <w:rPr>
          <w:sz w:val="20"/>
          <w:szCs w:val="20"/>
        </w:rPr>
      </w:pPr>
    </w:p>
    <w:p w:rsidR="00897CE3" w:rsidRDefault="00897CE3" w:rsidP="00980A85">
      <w:pPr>
        <w:rPr>
          <w:sz w:val="20"/>
          <w:szCs w:val="20"/>
        </w:rPr>
      </w:pPr>
    </w:p>
    <w:p w:rsidR="00897CE3" w:rsidRDefault="00897CE3" w:rsidP="00980A85">
      <w:pPr>
        <w:rPr>
          <w:sz w:val="20"/>
          <w:szCs w:val="20"/>
        </w:rPr>
      </w:pPr>
    </w:p>
    <w:p w:rsidR="00897CE3" w:rsidRDefault="00897CE3" w:rsidP="00980A85">
      <w:pPr>
        <w:rPr>
          <w:sz w:val="20"/>
          <w:szCs w:val="20"/>
        </w:rPr>
      </w:pPr>
    </w:p>
    <w:p w:rsidR="00897CE3" w:rsidRDefault="00897CE3" w:rsidP="00980A85">
      <w:pPr>
        <w:rPr>
          <w:sz w:val="20"/>
          <w:szCs w:val="20"/>
        </w:rPr>
      </w:pPr>
    </w:p>
    <w:p w:rsidR="00897CE3" w:rsidRDefault="00897CE3" w:rsidP="00980A85">
      <w:pPr>
        <w:rPr>
          <w:sz w:val="20"/>
          <w:szCs w:val="20"/>
        </w:rPr>
      </w:pPr>
    </w:p>
    <w:p w:rsidR="00897CE3" w:rsidRDefault="00897CE3" w:rsidP="00980A85">
      <w:pPr>
        <w:rPr>
          <w:sz w:val="20"/>
          <w:szCs w:val="20"/>
        </w:rPr>
      </w:pPr>
    </w:p>
    <w:p w:rsidR="00897CE3" w:rsidRDefault="00897CE3" w:rsidP="00980A85">
      <w:pPr>
        <w:rPr>
          <w:sz w:val="20"/>
          <w:szCs w:val="20"/>
        </w:rPr>
      </w:pPr>
    </w:p>
    <w:p w:rsidR="00897CE3" w:rsidRDefault="00897CE3" w:rsidP="00980A85">
      <w:pPr>
        <w:rPr>
          <w:sz w:val="20"/>
          <w:szCs w:val="20"/>
        </w:rPr>
      </w:pPr>
    </w:p>
    <w:p w:rsidR="00897CE3" w:rsidRDefault="00897CE3" w:rsidP="00980A85">
      <w:pPr>
        <w:rPr>
          <w:sz w:val="20"/>
          <w:szCs w:val="20"/>
        </w:rPr>
      </w:pPr>
    </w:p>
    <w:p w:rsidR="00897CE3" w:rsidRDefault="00897CE3" w:rsidP="00980A85">
      <w:pPr>
        <w:rPr>
          <w:sz w:val="20"/>
          <w:szCs w:val="20"/>
        </w:rPr>
      </w:pPr>
    </w:p>
    <w:p w:rsidR="00897CE3" w:rsidRDefault="00897CE3" w:rsidP="00980A85">
      <w:pPr>
        <w:rPr>
          <w:sz w:val="20"/>
          <w:szCs w:val="20"/>
        </w:rPr>
      </w:pPr>
    </w:p>
    <w:p w:rsidR="007606CF" w:rsidRDefault="007606CF" w:rsidP="00980A85">
      <w:pPr>
        <w:rPr>
          <w:sz w:val="20"/>
          <w:szCs w:val="20"/>
        </w:rPr>
      </w:pPr>
    </w:p>
    <w:p w:rsidR="00897CE3" w:rsidRPr="00283AEA" w:rsidRDefault="00897CE3" w:rsidP="00980A85">
      <w:pPr>
        <w:rPr>
          <w:sz w:val="20"/>
          <w:szCs w:val="20"/>
        </w:rPr>
      </w:pPr>
    </w:p>
    <w:p w:rsidR="00707E3A" w:rsidRPr="00283AEA" w:rsidRDefault="00707E3A">
      <w:pPr>
        <w:jc w:val="right"/>
        <w:rPr>
          <w:sz w:val="20"/>
          <w:szCs w:val="20"/>
        </w:rPr>
      </w:pPr>
    </w:p>
    <w:p w:rsidR="00707E3A" w:rsidRPr="00283AEA" w:rsidRDefault="00707E3A">
      <w:pPr>
        <w:shd w:val="clear" w:color="auto" w:fill="FFFFFF"/>
        <w:ind w:left="5986"/>
        <w:jc w:val="right"/>
        <w:rPr>
          <w:spacing w:val="-3"/>
          <w:sz w:val="20"/>
          <w:szCs w:val="20"/>
        </w:rPr>
      </w:pPr>
      <w:r w:rsidRPr="00283AEA">
        <w:rPr>
          <w:b/>
          <w:spacing w:val="-3"/>
        </w:rPr>
        <w:t xml:space="preserve">Załącznik Nr 6 </w:t>
      </w:r>
    </w:p>
    <w:p w:rsidR="00707E3A" w:rsidRPr="00283AEA" w:rsidRDefault="00707E3A">
      <w:pPr>
        <w:shd w:val="clear" w:color="auto" w:fill="FFFFFF"/>
        <w:ind w:left="5986"/>
        <w:jc w:val="right"/>
      </w:pPr>
      <w:r w:rsidRPr="00283AEA">
        <w:rPr>
          <w:spacing w:val="-3"/>
          <w:sz w:val="20"/>
          <w:szCs w:val="20"/>
        </w:rPr>
        <w:t xml:space="preserve">Do Regulaminu Zakładowego Funduszu Świadczeń Socjalnych </w:t>
      </w:r>
    </w:p>
    <w:p w:rsidR="00707E3A" w:rsidRPr="00283AEA" w:rsidRDefault="00707E3A"/>
    <w:p w:rsidR="00707E3A" w:rsidRPr="00283AEA" w:rsidRDefault="00707E3A"/>
    <w:p w:rsidR="00707E3A" w:rsidRDefault="00707E3A">
      <w:pPr>
        <w:jc w:val="center"/>
        <w:rPr>
          <w:b/>
        </w:rPr>
      </w:pPr>
      <w:r w:rsidRPr="00283AEA">
        <w:rPr>
          <w:b/>
        </w:rPr>
        <w:t>UMOWA NR …..........……….</w:t>
      </w:r>
    </w:p>
    <w:p w:rsidR="00897CE3" w:rsidRPr="00283AEA" w:rsidRDefault="00897CE3">
      <w:pPr>
        <w:jc w:val="center"/>
        <w:rPr>
          <w:b/>
        </w:rPr>
      </w:pPr>
    </w:p>
    <w:p w:rsidR="00707E3A" w:rsidRPr="00283AEA" w:rsidRDefault="00707E3A">
      <w:pPr>
        <w:jc w:val="center"/>
        <w:rPr>
          <w:b/>
        </w:rPr>
      </w:pPr>
      <w:r w:rsidRPr="00283AEA">
        <w:rPr>
          <w:b/>
        </w:rPr>
        <w:t>pożyczki z Funduszu na cele mieszkaniowe</w:t>
      </w:r>
    </w:p>
    <w:p w:rsidR="00707E3A" w:rsidRPr="00283AEA" w:rsidRDefault="00707E3A">
      <w:pPr>
        <w:jc w:val="center"/>
        <w:rPr>
          <w:b/>
        </w:rPr>
      </w:pPr>
    </w:p>
    <w:p w:rsidR="00707E3A" w:rsidRPr="00283AEA" w:rsidRDefault="00707E3A"/>
    <w:p w:rsidR="00707E3A" w:rsidRPr="00283AEA" w:rsidRDefault="00707E3A">
      <w:pPr>
        <w:jc w:val="both"/>
      </w:pPr>
      <w:r w:rsidRPr="00283AEA">
        <w:t xml:space="preserve">zawarta w …………...………........ w dniu ………..……………, pomiędzy Przedszkolem Nr </w:t>
      </w:r>
      <w:r w:rsidR="00554E36">
        <w:t>19</w:t>
      </w: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  <w:r w:rsidRPr="00283AEA">
        <w:t>w Przemyślu z siedzibą w Przemyślu,  reprezentowanym  przez  Dyrektora Przedszkola  -  Panią</w:t>
      </w: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  <w:r w:rsidRPr="00283AEA">
        <w:t>………………………………………………….....…….. zwanym dalej</w:t>
      </w:r>
      <w:r w:rsidRPr="00283AEA">
        <w:rPr>
          <w:b/>
        </w:rPr>
        <w:t xml:space="preserve">  POŻYCZKODAWCĄ</w:t>
      </w: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  <w:r w:rsidRPr="00283AEA">
        <w:t>a Panem/Panią ……………………………………....……………………………………………..</w:t>
      </w: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  <w:r w:rsidRPr="00283AEA">
        <w:t>zamieszkałym(ą) …………………………………….....……………….………………………….</w:t>
      </w:r>
    </w:p>
    <w:p w:rsidR="00707E3A" w:rsidRPr="00283AEA" w:rsidRDefault="00707E3A">
      <w:pPr>
        <w:jc w:val="both"/>
      </w:pPr>
    </w:p>
    <w:p w:rsidR="00707E3A" w:rsidRPr="00283AEA" w:rsidRDefault="00707E3A">
      <w:r w:rsidRPr="00283AEA">
        <w:t>legitymującym/ą się dowodem osobistym  seria …..... nr …...……… , PESEL ………………….</w:t>
      </w:r>
    </w:p>
    <w:p w:rsidR="00707E3A" w:rsidRPr="00283AEA" w:rsidRDefault="00707E3A"/>
    <w:p w:rsidR="00707E3A" w:rsidRPr="00283AEA" w:rsidRDefault="00707E3A">
      <w:pPr>
        <w:rPr>
          <w:sz w:val="20"/>
          <w:szCs w:val="20"/>
        </w:rPr>
      </w:pPr>
      <w:r w:rsidRPr="00283AEA">
        <w:t>zatrudnionym/ą w ……………………......………………………………………………………...</w:t>
      </w:r>
    </w:p>
    <w:p w:rsidR="00707E3A" w:rsidRPr="00283AEA" w:rsidRDefault="00707E3A">
      <w:pPr>
        <w:rPr>
          <w:sz w:val="20"/>
          <w:szCs w:val="20"/>
        </w:rPr>
      </w:pPr>
    </w:p>
    <w:p w:rsidR="00707E3A" w:rsidRPr="00283AEA" w:rsidRDefault="00707E3A">
      <w:r w:rsidRPr="00283AEA">
        <w:t xml:space="preserve">zwanym/ą dalej  </w:t>
      </w:r>
      <w:r w:rsidRPr="00283AEA">
        <w:rPr>
          <w:b/>
        </w:rPr>
        <w:t>POŻYCZKOBIORCĄ</w:t>
      </w:r>
      <w:r w:rsidRPr="00283AEA">
        <w:t xml:space="preserve">. </w:t>
      </w:r>
    </w:p>
    <w:p w:rsidR="00707E3A" w:rsidRPr="00283AEA" w:rsidRDefault="00707E3A"/>
    <w:p w:rsidR="00707E3A" w:rsidRPr="00283AEA" w:rsidRDefault="00707E3A">
      <w:pPr>
        <w:jc w:val="center"/>
      </w:pPr>
      <w:r w:rsidRPr="00283AEA">
        <w:t>§ 1</w:t>
      </w:r>
    </w:p>
    <w:p w:rsidR="00707E3A" w:rsidRPr="00283AEA" w:rsidRDefault="00707E3A">
      <w:pPr>
        <w:jc w:val="center"/>
      </w:pPr>
    </w:p>
    <w:p w:rsidR="00707E3A" w:rsidRPr="00283AEA" w:rsidRDefault="00707E3A">
      <w:pPr>
        <w:numPr>
          <w:ilvl w:val="0"/>
          <w:numId w:val="31"/>
        </w:numPr>
        <w:jc w:val="both"/>
      </w:pPr>
      <w:r w:rsidRPr="00283AEA">
        <w:t xml:space="preserve">Na podstawie decyzji z dnia …………………………. (stanowiącej załącznik do umowy) Pożyczkodawca przyznaje Pożyczkobiorcy pożyczkę ze środków Zakładowego Funduszu Świadczeń socjalnych na </w:t>
      </w:r>
      <w:r w:rsidRPr="00283AEA">
        <w:rPr>
          <w:b/>
        </w:rPr>
        <w:t>remont mieszkania</w:t>
      </w:r>
      <w:r w:rsidRPr="00283AEA">
        <w:t xml:space="preserve"> w wysokości …………….………….. zł (słownie: ……………………………………………………………………………....…złotych.) </w:t>
      </w:r>
    </w:p>
    <w:p w:rsidR="00707E3A" w:rsidRPr="00283AEA" w:rsidRDefault="00707E3A">
      <w:pPr>
        <w:numPr>
          <w:ilvl w:val="0"/>
          <w:numId w:val="31"/>
        </w:numPr>
        <w:jc w:val="both"/>
      </w:pPr>
      <w:r w:rsidRPr="00283AEA">
        <w:t>Pożyczka jest oprocentowana na zasadach określonych w Regulaminie ZFŚS tj. w dniu zawarcia niniejszej umowy w wysokości 3%.</w:t>
      </w:r>
    </w:p>
    <w:p w:rsidR="00707E3A" w:rsidRPr="00283AEA" w:rsidRDefault="00707E3A">
      <w:pPr>
        <w:numPr>
          <w:ilvl w:val="0"/>
          <w:numId w:val="31"/>
        </w:numPr>
        <w:jc w:val="both"/>
      </w:pPr>
      <w:r w:rsidRPr="00283AEA">
        <w:t xml:space="preserve">Kwotę odsetek zaokrąglamy do pełnych złotych w taki sposób, że kwotę odsetek wynoszącą mniej niż 50 groszy pomija się, a kwotę odsetek wynoszącą 50 i więcej groszy podwyższa się do pełnych złotych. </w:t>
      </w:r>
      <w:r w:rsidRPr="00283AEA">
        <w:rPr>
          <w:color w:val="000000"/>
        </w:rPr>
        <w:t>Odsetki doliczane są do kwoty pożyczki i spłacane w równych ratach.</w:t>
      </w:r>
    </w:p>
    <w:p w:rsidR="00707E3A" w:rsidRPr="00283AEA" w:rsidRDefault="00707E3A">
      <w:pPr>
        <w:numPr>
          <w:ilvl w:val="0"/>
          <w:numId w:val="31"/>
        </w:numPr>
        <w:jc w:val="both"/>
      </w:pPr>
      <w:r w:rsidRPr="00283AEA">
        <w:t>Po podpisaniu niniejszej umowy kwota pożyczki zostanie w ciągu siedmiu dni przelana na wskazany przez Pożyczkobiorcę rachunek bankowy.</w:t>
      </w:r>
    </w:p>
    <w:p w:rsidR="00707E3A" w:rsidRPr="00283AEA" w:rsidRDefault="00707E3A">
      <w:pPr>
        <w:jc w:val="both"/>
      </w:pPr>
    </w:p>
    <w:p w:rsidR="00707E3A" w:rsidRPr="00283AEA" w:rsidRDefault="00707E3A">
      <w:pPr>
        <w:jc w:val="center"/>
      </w:pPr>
      <w:r w:rsidRPr="00283AEA">
        <w:t>§ 2</w:t>
      </w:r>
    </w:p>
    <w:p w:rsidR="00707E3A" w:rsidRPr="00283AEA" w:rsidRDefault="00707E3A">
      <w:pPr>
        <w:jc w:val="center"/>
      </w:pPr>
    </w:p>
    <w:p w:rsidR="00707E3A" w:rsidRPr="00283AEA" w:rsidRDefault="00707E3A">
      <w:pPr>
        <w:numPr>
          <w:ilvl w:val="0"/>
          <w:numId w:val="29"/>
        </w:numPr>
        <w:jc w:val="both"/>
      </w:pPr>
      <w:r w:rsidRPr="00283AEA">
        <w:t>Przyznana pożyczka wraz z oprocentowaniem w łącznej wysokości …………....………..</w:t>
      </w: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  <w:r w:rsidRPr="00283AEA">
        <w:t xml:space="preserve">Podlega spłacie w całości. Rozpoczęcie spłaty następuje od dnia ……….........………………….. </w:t>
      </w:r>
    </w:p>
    <w:p w:rsidR="00707E3A" w:rsidRPr="00283AEA" w:rsidRDefault="00707E3A">
      <w:pPr>
        <w:jc w:val="both"/>
      </w:pPr>
      <w:r w:rsidRPr="00283AEA">
        <w:t xml:space="preserve">    </w:t>
      </w:r>
    </w:p>
    <w:p w:rsidR="00707E3A" w:rsidRPr="00283AEA" w:rsidRDefault="00707E3A">
      <w:pPr>
        <w:jc w:val="both"/>
      </w:pPr>
      <w:r w:rsidRPr="00283AEA">
        <w:t xml:space="preserve">do dnia …………………....................…… w miesięcznych ratach w wysokości: pierwsza rata w </w:t>
      </w:r>
    </w:p>
    <w:p w:rsidR="00707E3A" w:rsidRPr="00283AEA" w:rsidRDefault="00707E3A">
      <w:pPr>
        <w:jc w:val="both"/>
      </w:pPr>
      <w:r w:rsidRPr="00283AEA">
        <w:t xml:space="preserve">    </w:t>
      </w:r>
    </w:p>
    <w:p w:rsidR="00707E3A" w:rsidRPr="00283AEA" w:rsidRDefault="00707E3A">
      <w:pPr>
        <w:jc w:val="both"/>
      </w:pPr>
      <w:r w:rsidRPr="00283AEA">
        <w:t>wysokości ………………………. i …….........…… następnych rat po ………………………. zł.</w:t>
      </w:r>
    </w:p>
    <w:p w:rsidR="00707E3A" w:rsidRPr="00283AEA" w:rsidRDefault="00707E3A">
      <w:pPr>
        <w:jc w:val="both"/>
      </w:pPr>
    </w:p>
    <w:p w:rsidR="00707E3A" w:rsidRPr="00283AEA" w:rsidRDefault="00707E3A">
      <w:pPr>
        <w:numPr>
          <w:ilvl w:val="0"/>
          <w:numId w:val="30"/>
        </w:numPr>
        <w:jc w:val="both"/>
      </w:pPr>
      <w:r w:rsidRPr="00283AEA">
        <w:t xml:space="preserve">Pożyczkobiorca upoważnia Dyrektora Przedszkola Nr </w:t>
      </w:r>
      <w:r w:rsidR="00554E36">
        <w:t>19</w:t>
      </w:r>
      <w:r w:rsidRPr="00283AEA">
        <w:t xml:space="preserve"> w Przemyślu do potrącania należnych rat  pożyczki wraz z oprocentowaniem zgodnie z § 2 ust. 1 niniejszej umowy z </w:t>
      </w:r>
      <w:r w:rsidRPr="00283AEA">
        <w:lastRenderedPageBreak/>
        <w:t xml:space="preserve">przysługującemu mu wynagrodzenia za pracę oraz innych świadczeń związanych z pracą w Przedszkolu Nr </w:t>
      </w:r>
      <w:r w:rsidR="00554E36">
        <w:t>19</w:t>
      </w:r>
      <w:r w:rsidRPr="00283AEA">
        <w:t xml:space="preserve"> w Przemyślu.</w:t>
      </w:r>
    </w:p>
    <w:p w:rsidR="00707E3A" w:rsidRPr="00283AEA" w:rsidRDefault="00707E3A">
      <w:pPr>
        <w:jc w:val="both"/>
      </w:pPr>
    </w:p>
    <w:p w:rsidR="00707E3A" w:rsidRPr="00283AEA" w:rsidRDefault="00707E3A">
      <w:pPr>
        <w:numPr>
          <w:ilvl w:val="0"/>
          <w:numId w:val="30"/>
        </w:numPr>
        <w:jc w:val="both"/>
      </w:pPr>
      <w:r w:rsidRPr="00283AEA">
        <w:t>W sytuacji, gdy wynagrodzenie za prace i inne świadczenia związane z pracą są niewystarczające do pokrycia kwoty raty, Pożyczkobiorca zobowiązany jest do samodzielnej spłaty pożyczki w kwotach i terminach ustalonych w umowie na konto bankowe ZFŚS:</w:t>
      </w: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  <w:r w:rsidRPr="00283AEA">
        <w:t>………………………………………………………………………………………….....………..</w:t>
      </w:r>
    </w:p>
    <w:p w:rsidR="00707E3A" w:rsidRPr="00283AEA" w:rsidRDefault="00707E3A">
      <w:pPr>
        <w:jc w:val="both"/>
      </w:pPr>
      <w:r w:rsidRPr="00283AEA">
        <w:t xml:space="preserve">                                                     </w:t>
      </w:r>
      <w:r w:rsidRPr="00283AEA">
        <w:rPr>
          <w:sz w:val="20"/>
          <w:szCs w:val="20"/>
        </w:rPr>
        <w:t>(nazwa banku oraz konto ZFŚS)</w:t>
      </w:r>
    </w:p>
    <w:p w:rsidR="00707E3A" w:rsidRPr="00283AEA" w:rsidRDefault="00707E3A">
      <w:pPr>
        <w:jc w:val="both"/>
      </w:pPr>
      <w:r w:rsidRPr="00283AEA">
        <w:t xml:space="preserve"> </w:t>
      </w:r>
    </w:p>
    <w:p w:rsidR="00707E3A" w:rsidRPr="00283AEA" w:rsidRDefault="00707E3A">
      <w:pPr>
        <w:jc w:val="center"/>
      </w:pPr>
      <w:r w:rsidRPr="00283AEA">
        <w:t>§ 3</w:t>
      </w:r>
    </w:p>
    <w:p w:rsidR="00707E3A" w:rsidRPr="00283AEA" w:rsidRDefault="00707E3A">
      <w:pPr>
        <w:jc w:val="both"/>
      </w:pPr>
    </w:p>
    <w:p w:rsidR="00707E3A" w:rsidRPr="00283AEA" w:rsidRDefault="00707E3A">
      <w:pPr>
        <w:numPr>
          <w:ilvl w:val="0"/>
          <w:numId w:val="25"/>
        </w:numPr>
        <w:jc w:val="both"/>
      </w:pPr>
      <w:r w:rsidRPr="00283AEA">
        <w:t xml:space="preserve">Z chwilą rozwiązania stosunku pracy Pożyczkobiorcy z Przedszkolem Nr </w:t>
      </w:r>
      <w:r w:rsidR="00554E36">
        <w:t>19</w:t>
      </w:r>
      <w:r w:rsidRPr="00283AEA">
        <w:t xml:space="preserve"> niespłacona pożyczka podlega natychmiastowej spłacie w całości. W uzasadnionych przypadkach, na wniosek Pożyczkobiorcy, Pożyczkodawca po zaopiniowaniu przez przedstawiciela związków zawodowych może wyrazić zgodę na spłatę pożyczki w ustalonych ratach.</w:t>
      </w:r>
    </w:p>
    <w:p w:rsidR="00707E3A" w:rsidRPr="00283AEA" w:rsidRDefault="00707E3A">
      <w:pPr>
        <w:numPr>
          <w:ilvl w:val="0"/>
          <w:numId w:val="25"/>
        </w:numPr>
        <w:jc w:val="both"/>
      </w:pPr>
      <w:r w:rsidRPr="00283AEA">
        <w:t>Przepisu ust. 1 nie stosuje się do pracowników przechodzących na emeryturę, rentę lub świadczenie przedemerytalne, które to osoby po rozwiązaniu stosunku pracy samodzielnie spłacają pożyczkę wg harmonogramu spłaty na konto bankowe wymienione w  § 2 ust.3.</w:t>
      </w:r>
    </w:p>
    <w:p w:rsidR="00707E3A" w:rsidRPr="00283AEA" w:rsidRDefault="00707E3A">
      <w:pPr>
        <w:jc w:val="center"/>
      </w:pPr>
      <w:r w:rsidRPr="00283AEA">
        <w:t>§ 4</w:t>
      </w:r>
    </w:p>
    <w:p w:rsidR="00707E3A" w:rsidRPr="00283AEA" w:rsidRDefault="00707E3A">
      <w:pPr>
        <w:jc w:val="both"/>
      </w:pPr>
    </w:p>
    <w:p w:rsidR="00707E3A" w:rsidRPr="00283AEA" w:rsidRDefault="00707E3A">
      <w:pPr>
        <w:numPr>
          <w:ilvl w:val="0"/>
          <w:numId w:val="26"/>
        </w:numPr>
        <w:jc w:val="both"/>
      </w:pPr>
      <w:r w:rsidRPr="00283AEA">
        <w:t xml:space="preserve">Pożyczkobiorca ustanawia prawne zabezpieczenie spłaty pożyczki wraz z odsetkami w formie poręczenia zgodnie z przepisami kodeksu cywilnego, udzielonego przez dwóch pracowników Przedszkola Nr </w:t>
      </w:r>
      <w:r w:rsidR="00554E36">
        <w:t xml:space="preserve">19 </w:t>
      </w:r>
      <w:r w:rsidRPr="00283AEA">
        <w:t>w P</w:t>
      </w:r>
      <w:r w:rsidR="00554E36">
        <w:t xml:space="preserve">rzemyślu; 37-700 Przemyśl, ul. Ofiar Katynia </w:t>
      </w:r>
      <w:r w:rsidR="00632461" w:rsidRPr="00283AEA">
        <w:t>4</w:t>
      </w:r>
      <w:r w:rsidR="00554E36">
        <w:t>A</w:t>
      </w:r>
      <w:r w:rsidRPr="00283AEA">
        <w:t>:</w:t>
      </w: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  <w:r w:rsidRPr="00283AEA">
        <w:t>tj. Pana/ą ………………………………………………………………………………………...</w:t>
      </w: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  <w:r w:rsidRPr="00283AEA">
        <w:t>tj. Pana/ą ………………………………………………………………………………………...</w:t>
      </w:r>
    </w:p>
    <w:p w:rsidR="00707E3A" w:rsidRPr="00283AEA" w:rsidRDefault="00707E3A">
      <w:pPr>
        <w:jc w:val="both"/>
      </w:pPr>
    </w:p>
    <w:p w:rsidR="00707E3A" w:rsidRPr="00283AEA" w:rsidRDefault="00707E3A">
      <w:pPr>
        <w:numPr>
          <w:ilvl w:val="0"/>
          <w:numId w:val="27"/>
        </w:numPr>
        <w:jc w:val="both"/>
      </w:pPr>
      <w:r w:rsidRPr="00283AEA">
        <w:t>Zabezpieczenie zostaje udzielone w dniu zawarcia niniejszej umowy.</w:t>
      </w:r>
    </w:p>
    <w:p w:rsidR="00707E3A" w:rsidRPr="00283AEA" w:rsidRDefault="00707E3A">
      <w:pPr>
        <w:numPr>
          <w:ilvl w:val="0"/>
          <w:numId w:val="27"/>
        </w:numPr>
        <w:jc w:val="both"/>
      </w:pPr>
      <w:r w:rsidRPr="00283AEA">
        <w:t>Umowy zabezpieczające spłatę pożyczki o których mowa w ust. 1 stanowią integralną część niniejszej umowy.</w:t>
      </w:r>
    </w:p>
    <w:p w:rsidR="00707E3A" w:rsidRPr="00283AEA" w:rsidRDefault="00707E3A">
      <w:pPr>
        <w:jc w:val="center"/>
      </w:pPr>
      <w:r w:rsidRPr="00283AEA">
        <w:t>§ 5</w:t>
      </w: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  <w:r w:rsidRPr="00283AEA">
        <w:t>Zmiany treści niniejszej umowy wymagają formy pisemnej pod rygorem nieważności.</w:t>
      </w:r>
    </w:p>
    <w:p w:rsidR="00707E3A" w:rsidRPr="00283AEA" w:rsidRDefault="00707E3A">
      <w:pPr>
        <w:jc w:val="both"/>
      </w:pPr>
    </w:p>
    <w:p w:rsidR="00707E3A" w:rsidRPr="00283AEA" w:rsidRDefault="00707E3A">
      <w:pPr>
        <w:jc w:val="center"/>
      </w:pPr>
      <w:r w:rsidRPr="00283AEA">
        <w:t>§ 6</w:t>
      </w: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  <w:r w:rsidRPr="00283AEA">
        <w:t>W sprawach nieuregulowanych w niniejszej umowie stosuje się Regulamin Zakładowego Funduszu Świadczeń Socjalnych oraz przepisy Kodeksu Cywilnego.</w:t>
      </w:r>
    </w:p>
    <w:p w:rsidR="00707E3A" w:rsidRPr="00283AEA" w:rsidRDefault="00707E3A">
      <w:pPr>
        <w:jc w:val="center"/>
      </w:pPr>
    </w:p>
    <w:p w:rsidR="00707E3A" w:rsidRPr="00283AEA" w:rsidRDefault="00707E3A">
      <w:pPr>
        <w:jc w:val="center"/>
      </w:pPr>
      <w:r w:rsidRPr="00283AEA">
        <w:t>§ 7</w:t>
      </w:r>
    </w:p>
    <w:p w:rsidR="00707E3A" w:rsidRPr="00283AEA" w:rsidRDefault="00707E3A">
      <w:pPr>
        <w:jc w:val="both"/>
      </w:pPr>
    </w:p>
    <w:p w:rsidR="00707E3A" w:rsidRPr="00283AEA" w:rsidRDefault="00707E3A">
      <w:pPr>
        <w:numPr>
          <w:ilvl w:val="0"/>
          <w:numId w:val="28"/>
        </w:numPr>
        <w:jc w:val="both"/>
      </w:pPr>
      <w:r w:rsidRPr="00283AEA">
        <w:t>Pożyczkobiorca oświadcza, ze znane są mu postanowienia Regulaminu ZFŚS dotyczące niniejszej umowy.</w:t>
      </w:r>
    </w:p>
    <w:p w:rsidR="00707E3A" w:rsidRPr="00283AEA" w:rsidRDefault="00707E3A">
      <w:pPr>
        <w:numPr>
          <w:ilvl w:val="0"/>
          <w:numId w:val="28"/>
        </w:numPr>
        <w:jc w:val="both"/>
      </w:pPr>
      <w:r w:rsidRPr="00283AEA">
        <w:t>Umowę sporządzono w</w:t>
      </w:r>
      <w:r w:rsidRPr="00283AEA">
        <w:rPr>
          <w:color w:val="000000"/>
        </w:rPr>
        <w:t xml:space="preserve"> trzech</w:t>
      </w:r>
      <w:r w:rsidRPr="00283AEA">
        <w:t xml:space="preserve"> jednobrzmiących egzemplarzach, po jednym dla Pożyczkobiorcy, działu księgowo-finansowego oraz akt dotyczących spraw ZFŚS.</w:t>
      </w: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  <w:r w:rsidRPr="00283AEA">
        <w:t>…………………………………………</w:t>
      </w:r>
      <w:r w:rsidRPr="00283AEA">
        <w:tab/>
      </w:r>
      <w:r w:rsidRPr="00283AEA">
        <w:tab/>
        <w:t xml:space="preserve">            ……………………………………</w:t>
      </w:r>
    </w:p>
    <w:p w:rsidR="00707E3A" w:rsidRPr="00283AEA" w:rsidRDefault="00707E3A">
      <w:pPr>
        <w:jc w:val="both"/>
        <w:rPr>
          <w:b/>
        </w:rPr>
      </w:pPr>
      <w:r w:rsidRPr="00283AEA">
        <w:t xml:space="preserve">                  (</w:t>
      </w:r>
      <w:r w:rsidRPr="00283AEA">
        <w:rPr>
          <w:sz w:val="20"/>
          <w:szCs w:val="20"/>
        </w:rPr>
        <w:t>miejscowość, data)</w:t>
      </w:r>
      <w:r w:rsidRPr="00283AEA">
        <w:rPr>
          <w:sz w:val="20"/>
          <w:szCs w:val="20"/>
        </w:rPr>
        <w:tab/>
      </w:r>
      <w:r w:rsidRPr="00283AEA">
        <w:rPr>
          <w:sz w:val="20"/>
          <w:szCs w:val="20"/>
        </w:rPr>
        <w:tab/>
      </w:r>
      <w:r w:rsidRPr="00283AEA">
        <w:rPr>
          <w:sz w:val="20"/>
          <w:szCs w:val="20"/>
        </w:rPr>
        <w:tab/>
      </w:r>
      <w:r w:rsidRPr="00283AEA">
        <w:rPr>
          <w:sz w:val="20"/>
          <w:szCs w:val="20"/>
        </w:rPr>
        <w:tab/>
      </w:r>
      <w:r w:rsidRPr="00283AEA">
        <w:rPr>
          <w:sz w:val="20"/>
          <w:szCs w:val="20"/>
        </w:rPr>
        <w:tab/>
      </w:r>
      <w:r w:rsidRPr="00283AEA">
        <w:rPr>
          <w:sz w:val="20"/>
          <w:szCs w:val="20"/>
        </w:rPr>
        <w:tab/>
        <w:t>(podpis Pożyczkobiorcy)</w:t>
      </w:r>
    </w:p>
    <w:p w:rsidR="00707E3A" w:rsidRPr="00283AEA" w:rsidRDefault="00707E3A">
      <w:pPr>
        <w:jc w:val="both"/>
      </w:pPr>
      <w:r w:rsidRPr="00283AEA">
        <w:rPr>
          <w:b/>
        </w:rPr>
        <w:lastRenderedPageBreak/>
        <w:t>Poręczenie spłaty:</w:t>
      </w:r>
    </w:p>
    <w:p w:rsidR="00707E3A" w:rsidRPr="00283AEA" w:rsidRDefault="00707E3A">
      <w:pPr>
        <w:jc w:val="both"/>
      </w:pPr>
      <w:r w:rsidRPr="00283AEA">
        <w:t>W razie nie uregulowania rat pożyczki we właściwym terminie przez Pożyczkobiorcę, wyrażamy zgodę jako solidarnie współodpowiedzialni na pokrycie niespłaconej kwoty wraz z odsetkami z naszych wynagrodzeń za pracę. Poręczenia udzielamy bezterminowo do pełnej wysokości zobowiązań.</w:t>
      </w: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  <w:r w:rsidRPr="00283AEA">
        <w:t>Pan/i ……………………………………...……….. zam. ……….………………………………..</w:t>
      </w: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  <w:r w:rsidRPr="00283AEA">
        <w:t>DO seria …..…… Nr ………..……… wydanym przez …………………………………………..</w:t>
      </w: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  <w:r w:rsidRPr="00283AEA">
        <w:t>PESEL …………..……………. zatrudniony/a w ……....…………………………………………</w:t>
      </w: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</w:p>
    <w:p w:rsidR="00707E3A" w:rsidRPr="00283AEA" w:rsidRDefault="00707E3A">
      <w:pPr>
        <w:jc w:val="right"/>
        <w:rPr>
          <w:sz w:val="20"/>
          <w:szCs w:val="20"/>
        </w:rPr>
      </w:pPr>
      <w:r w:rsidRPr="00283AEA">
        <w:t>…………………………………….</w:t>
      </w:r>
    </w:p>
    <w:p w:rsidR="00707E3A" w:rsidRPr="00283AEA" w:rsidRDefault="00707E3A">
      <w:pPr>
        <w:jc w:val="center"/>
      </w:pPr>
      <w:r w:rsidRPr="00283AEA">
        <w:rPr>
          <w:sz w:val="20"/>
          <w:szCs w:val="20"/>
        </w:rPr>
        <w:t xml:space="preserve">                                                                                                                       (data i podpis)</w:t>
      </w: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  <w:r w:rsidRPr="00283AEA">
        <w:t>Pan/i ………………………………………..…….. zam. …………..……………………………..</w:t>
      </w: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  <w:r w:rsidRPr="00283AEA">
        <w:t>DO seria …..…… Nr …..…………… wydanym przez …………………………………………..</w:t>
      </w: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  <w:r w:rsidRPr="00283AEA">
        <w:t>PESEL ………………...………. zatrudniony/a w …………..……………………………………</w:t>
      </w: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</w:p>
    <w:p w:rsidR="00707E3A" w:rsidRPr="00283AEA" w:rsidRDefault="00707E3A">
      <w:pPr>
        <w:jc w:val="right"/>
        <w:rPr>
          <w:sz w:val="20"/>
          <w:szCs w:val="20"/>
        </w:rPr>
      </w:pPr>
      <w:r w:rsidRPr="00283AEA">
        <w:t>…………………………………….</w:t>
      </w:r>
    </w:p>
    <w:p w:rsidR="00707E3A" w:rsidRPr="00283AEA" w:rsidRDefault="00707E3A">
      <w:pPr>
        <w:jc w:val="center"/>
        <w:rPr>
          <w:sz w:val="20"/>
          <w:szCs w:val="20"/>
        </w:rPr>
      </w:pPr>
      <w:r w:rsidRPr="00283AEA">
        <w:rPr>
          <w:sz w:val="20"/>
          <w:szCs w:val="20"/>
        </w:rPr>
        <w:t xml:space="preserve">                                                                                                                       (data i podpis)</w:t>
      </w:r>
    </w:p>
    <w:p w:rsidR="00707E3A" w:rsidRPr="00283AEA" w:rsidRDefault="00707E3A">
      <w:pPr>
        <w:jc w:val="center"/>
        <w:rPr>
          <w:sz w:val="20"/>
          <w:szCs w:val="20"/>
        </w:rPr>
      </w:pPr>
    </w:p>
    <w:p w:rsidR="00707E3A" w:rsidRPr="00283AEA" w:rsidRDefault="00707E3A">
      <w:pPr>
        <w:jc w:val="both"/>
      </w:pPr>
      <w:r w:rsidRPr="00283AEA">
        <w:t>Potwierdzam wiarygodność podpisów Pożyczkobiorcy i poręczycieli</w:t>
      </w: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</w:pPr>
    </w:p>
    <w:p w:rsidR="00707E3A" w:rsidRPr="00283AEA" w:rsidRDefault="00707E3A">
      <w:pPr>
        <w:jc w:val="both"/>
        <w:rPr>
          <w:sz w:val="20"/>
          <w:szCs w:val="20"/>
        </w:rPr>
      </w:pPr>
      <w:r w:rsidRPr="00283AEA">
        <w:t>…………………………………………………………….</w:t>
      </w:r>
    </w:p>
    <w:p w:rsidR="00707E3A" w:rsidRPr="00283AEA" w:rsidRDefault="00707E3A">
      <w:pPr>
        <w:jc w:val="both"/>
        <w:rPr>
          <w:sz w:val="20"/>
          <w:szCs w:val="20"/>
        </w:rPr>
      </w:pPr>
      <w:r w:rsidRPr="00283AEA">
        <w:rPr>
          <w:sz w:val="20"/>
          <w:szCs w:val="20"/>
        </w:rPr>
        <w:t xml:space="preserve">                    (data i podpis osoby sporządzającej umowę)</w:t>
      </w:r>
    </w:p>
    <w:p w:rsidR="00707E3A" w:rsidRPr="00283AEA" w:rsidRDefault="00707E3A">
      <w:pPr>
        <w:jc w:val="both"/>
        <w:rPr>
          <w:sz w:val="20"/>
          <w:szCs w:val="20"/>
        </w:rPr>
      </w:pPr>
    </w:p>
    <w:p w:rsidR="00707E3A" w:rsidRPr="00283AEA" w:rsidRDefault="00707E3A">
      <w:pPr>
        <w:jc w:val="both"/>
        <w:rPr>
          <w:sz w:val="20"/>
          <w:szCs w:val="20"/>
        </w:rPr>
      </w:pPr>
    </w:p>
    <w:p w:rsidR="00707E3A" w:rsidRPr="00283AEA" w:rsidRDefault="00707E3A">
      <w:pPr>
        <w:jc w:val="both"/>
        <w:rPr>
          <w:sz w:val="20"/>
          <w:szCs w:val="20"/>
        </w:rPr>
      </w:pPr>
    </w:p>
    <w:p w:rsidR="00707E3A" w:rsidRPr="00283AEA" w:rsidRDefault="00707E3A">
      <w:pPr>
        <w:jc w:val="both"/>
        <w:rPr>
          <w:sz w:val="20"/>
          <w:szCs w:val="20"/>
        </w:rPr>
      </w:pPr>
      <w:r w:rsidRPr="00283AEA">
        <w:t>………………………………………</w:t>
      </w:r>
      <w:r w:rsidRPr="00283AEA">
        <w:tab/>
      </w:r>
      <w:r w:rsidRPr="00283AEA">
        <w:tab/>
      </w:r>
      <w:r w:rsidRPr="00283AEA">
        <w:tab/>
        <w:t>……………………………………</w:t>
      </w:r>
    </w:p>
    <w:p w:rsidR="00707E3A" w:rsidRPr="00283AEA" w:rsidRDefault="00707E3A">
      <w:pPr>
        <w:jc w:val="both"/>
        <w:rPr>
          <w:sz w:val="20"/>
          <w:szCs w:val="20"/>
        </w:rPr>
      </w:pPr>
      <w:r w:rsidRPr="00283AEA">
        <w:rPr>
          <w:sz w:val="20"/>
          <w:szCs w:val="20"/>
        </w:rPr>
        <w:t xml:space="preserve">             (miejscowość, data)</w:t>
      </w:r>
      <w:r w:rsidRPr="00283AEA">
        <w:rPr>
          <w:sz w:val="20"/>
          <w:szCs w:val="20"/>
        </w:rPr>
        <w:tab/>
      </w:r>
      <w:r w:rsidRPr="00283AEA">
        <w:rPr>
          <w:sz w:val="20"/>
          <w:szCs w:val="20"/>
        </w:rPr>
        <w:tab/>
      </w:r>
      <w:r w:rsidRPr="00283AEA">
        <w:rPr>
          <w:sz w:val="20"/>
          <w:szCs w:val="20"/>
        </w:rPr>
        <w:tab/>
      </w:r>
      <w:r w:rsidRPr="00283AEA">
        <w:rPr>
          <w:sz w:val="20"/>
          <w:szCs w:val="20"/>
        </w:rPr>
        <w:tab/>
        <w:t xml:space="preserve">                    (podpis Dyrektora – Pracodawcy)</w:t>
      </w:r>
    </w:p>
    <w:p w:rsidR="00707E3A" w:rsidRPr="00283AEA" w:rsidRDefault="00707E3A">
      <w:pPr>
        <w:autoSpaceDE w:val="0"/>
        <w:spacing w:after="200" w:line="276" w:lineRule="auto"/>
        <w:rPr>
          <w:sz w:val="20"/>
          <w:szCs w:val="20"/>
        </w:rPr>
      </w:pPr>
    </w:p>
    <w:p w:rsidR="00707E3A" w:rsidRPr="00283AEA" w:rsidRDefault="00707E3A">
      <w:pPr>
        <w:spacing w:line="360" w:lineRule="auto"/>
      </w:pPr>
    </w:p>
    <w:p w:rsidR="00707E3A" w:rsidRPr="00283AEA" w:rsidRDefault="00707E3A">
      <w:pPr>
        <w:shd w:val="clear" w:color="auto" w:fill="FFFFFF"/>
        <w:jc w:val="both"/>
        <w:rPr>
          <w:i/>
          <w:color w:val="3366FF"/>
          <w:sz w:val="28"/>
        </w:rPr>
      </w:pPr>
    </w:p>
    <w:p w:rsidR="00707E3A" w:rsidRPr="00283AEA" w:rsidRDefault="00707E3A">
      <w:pPr>
        <w:shd w:val="clear" w:color="auto" w:fill="FFFFFF"/>
        <w:jc w:val="both"/>
        <w:rPr>
          <w:i/>
          <w:color w:val="3366FF"/>
          <w:sz w:val="28"/>
        </w:rPr>
      </w:pPr>
    </w:p>
    <w:p w:rsidR="00707E3A" w:rsidRPr="00283AEA" w:rsidRDefault="00707E3A">
      <w:pPr>
        <w:shd w:val="clear" w:color="auto" w:fill="FFFFFF"/>
        <w:jc w:val="both"/>
        <w:rPr>
          <w:i/>
          <w:color w:val="3366FF"/>
          <w:sz w:val="28"/>
        </w:rPr>
      </w:pPr>
    </w:p>
    <w:p w:rsidR="00707E3A" w:rsidRPr="00283AEA" w:rsidRDefault="00707E3A">
      <w:pPr>
        <w:shd w:val="clear" w:color="auto" w:fill="FFFFFF"/>
        <w:jc w:val="both"/>
        <w:rPr>
          <w:i/>
          <w:color w:val="3366FF"/>
          <w:sz w:val="28"/>
        </w:rPr>
      </w:pPr>
    </w:p>
    <w:p w:rsidR="00707E3A" w:rsidRPr="00283AEA" w:rsidRDefault="00707E3A">
      <w:pPr>
        <w:shd w:val="clear" w:color="auto" w:fill="FFFFFF"/>
        <w:jc w:val="both"/>
        <w:rPr>
          <w:i/>
          <w:color w:val="3366FF"/>
          <w:sz w:val="28"/>
        </w:rPr>
      </w:pPr>
    </w:p>
    <w:p w:rsidR="00707E3A" w:rsidRPr="00283AEA" w:rsidRDefault="00707E3A">
      <w:pPr>
        <w:shd w:val="clear" w:color="auto" w:fill="FFFFFF"/>
        <w:jc w:val="both"/>
        <w:rPr>
          <w:i/>
          <w:color w:val="3366FF"/>
          <w:sz w:val="28"/>
        </w:rPr>
      </w:pPr>
    </w:p>
    <w:p w:rsidR="00707E3A" w:rsidRPr="00283AEA" w:rsidRDefault="00707E3A">
      <w:pPr>
        <w:shd w:val="clear" w:color="auto" w:fill="FFFFFF"/>
        <w:jc w:val="both"/>
        <w:rPr>
          <w:i/>
          <w:color w:val="3366FF"/>
          <w:sz w:val="28"/>
        </w:rPr>
      </w:pPr>
    </w:p>
    <w:p w:rsidR="00707E3A" w:rsidRPr="00283AEA" w:rsidRDefault="00707E3A">
      <w:pPr>
        <w:shd w:val="clear" w:color="auto" w:fill="FFFFFF"/>
        <w:jc w:val="both"/>
        <w:rPr>
          <w:i/>
          <w:color w:val="3366FF"/>
          <w:sz w:val="28"/>
        </w:rPr>
      </w:pPr>
    </w:p>
    <w:p w:rsidR="00707E3A" w:rsidRPr="00283AEA" w:rsidRDefault="00707E3A">
      <w:pPr>
        <w:shd w:val="clear" w:color="auto" w:fill="FFFFFF"/>
        <w:jc w:val="both"/>
        <w:rPr>
          <w:i/>
          <w:color w:val="3366FF"/>
          <w:sz w:val="28"/>
        </w:rPr>
      </w:pPr>
    </w:p>
    <w:p w:rsidR="00707E3A" w:rsidRPr="00283AEA" w:rsidRDefault="00707E3A">
      <w:pPr>
        <w:shd w:val="clear" w:color="auto" w:fill="FFFFFF"/>
        <w:jc w:val="both"/>
        <w:rPr>
          <w:i/>
          <w:color w:val="3366FF"/>
          <w:sz w:val="28"/>
        </w:rPr>
      </w:pPr>
    </w:p>
    <w:p w:rsidR="00707E3A" w:rsidRPr="00283AEA" w:rsidRDefault="00707E3A">
      <w:pPr>
        <w:shd w:val="clear" w:color="auto" w:fill="FFFFFF"/>
        <w:jc w:val="both"/>
        <w:rPr>
          <w:i/>
          <w:color w:val="3366FF"/>
          <w:sz w:val="28"/>
        </w:rPr>
      </w:pPr>
    </w:p>
    <w:p w:rsidR="00707E3A" w:rsidRPr="00283AEA" w:rsidRDefault="00707E3A">
      <w:pPr>
        <w:shd w:val="clear" w:color="auto" w:fill="FFFFFF"/>
        <w:jc w:val="both"/>
        <w:rPr>
          <w:i/>
          <w:color w:val="3366FF"/>
          <w:sz w:val="28"/>
        </w:rPr>
      </w:pPr>
    </w:p>
    <w:p w:rsidR="00707E3A" w:rsidRPr="00283AEA" w:rsidRDefault="00707E3A">
      <w:pPr>
        <w:shd w:val="clear" w:color="auto" w:fill="FFFFFF"/>
        <w:ind w:left="5986"/>
        <w:jc w:val="right"/>
        <w:rPr>
          <w:spacing w:val="-3"/>
          <w:sz w:val="20"/>
          <w:szCs w:val="20"/>
        </w:rPr>
      </w:pPr>
      <w:r w:rsidRPr="00283AEA">
        <w:rPr>
          <w:b/>
          <w:spacing w:val="-3"/>
        </w:rPr>
        <w:lastRenderedPageBreak/>
        <w:t xml:space="preserve">Załącznik Nr 7 </w:t>
      </w:r>
    </w:p>
    <w:p w:rsidR="00707E3A" w:rsidRPr="00283AEA" w:rsidRDefault="00707E3A">
      <w:pPr>
        <w:shd w:val="clear" w:color="auto" w:fill="FFFFFF"/>
        <w:ind w:left="5986"/>
        <w:jc w:val="right"/>
        <w:rPr>
          <w:sz w:val="28"/>
          <w:szCs w:val="28"/>
        </w:rPr>
      </w:pPr>
      <w:r w:rsidRPr="00283AEA">
        <w:rPr>
          <w:spacing w:val="-3"/>
          <w:sz w:val="20"/>
          <w:szCs w:val="20"/>
        </w:rPr>
        <w:t xml:space="preserve">Do Regulaminu Zakładowego Funduszu Świadczeń Socjalnych </w:t>
      </w:r>
    </w:p>
    <w:p w:rsidR="00707E3A" w:rsidRPr="00283AEA" w:rsidRDefault="00707E3A">
      <w:pPr>
        <w:spacing w:line="360" w:lineRule="auto"/>
        <w:rPr>
          <w:sz w:val="28"/>
          <w:szCs w:val="28"/>
        </w:rPr>
      </w:pPr>
    </w:p>
    <w:p w:rsidR="00707E3A" w:rsidRDefault="00707E3A">
      <w:pPr>
        <w:spacing w:line="360" w:lineRule="auto"/>
        <w:ind w:firstLine="708"/>
      </w:pPr>
      <w:r w:rsidRPr="00283AEA">
        <w:t>Oświadczam, że zapoznałam/łem się z treścią Regulaminu Zakładowego Funduszu Świ</w:t>
      </w:r>
      <w:r w:rsidR="004B6382">
        <w:t>adczeń Socjalnych wprowadzonego 30.04.</w:t>
      </w:r>
      <w:r w:rsidRPr="00283AEA">
        <w:t xml:space="preserve">2019 r. Zarządzeniem Nr </w:t>
      </w:r>
      <w:r w:rsidR="00980A85" w:rsidRPr="00283AEA">
        <w:t>4</w:t>
      </w:r>
      <w:r w:rsidRPr="00283AEA">
        <w:t>/2019 Dyrektora Przedszkola Nr</w:t>
      </w:r>
      <w:r w:rsidR="00554E36">
        <w:t xml:space="preserve"> 19</w:t>
      </w:r>
      <w:r w:rsidRPr="00283AEA">
        <w:t xml:space="preserve"> w Przemyślu.</w:t>
      </w:r>
    </w:p>
    <w:p w:rsidR="00897CE3" w:rsidRPr="00283AEA" w:rsidRDefault="00897CE3">
      <w:pPr>
        <w:spacing w:line="360" w:lineRule="auto"/>
        <w:ind w:firstLine="708"/>
      </w:pPr>
    </w:p>
    <w:tbl>
      <w:tblPr>
        <w:tblStyle w:val="Tabela-Siatka"/>
        <w:tblW w:w="0" w:type="auto"/>
        <w:tblLook w:val="04A0"/>
      </w:tblPr>
      <w:tblGrid>
        <w:gridCol w:w="566"/>
        <w:gridCol w:w="2918"/>
        <w:gridCol w:w="3170"/>
        <w:gridCol w:w="2917"/>
      </w:tblGrid>
      <w:tr w:rsidR="00897CE3" w:rsidRPr="00283AEA" w:rsidTr="00897CE3">
        <w:tc>
          <w:tcPr>
            <w:tcW w:w="566" w:type="dxa"/>
          </w:tcPr>
          <w:p w:rsidR="00897CE3" w:rsidRPr="00283AEA" w:rsidRDefault="00897CE3" w:rsidP="000A5F90">
            <w:r w:rsidRPr="00283AEA">
              <w:t>lp</w:t>
            </w:r>
          </w:p>
        </w:tc>
        <w:tc>
          <w:tcPr>
            <w:tcW w:w="2918" w:type="dxa"/>
          </w:tcPr>
          <w:p w:rsidR="00897CE3" w:rsidRPr="00283AEA" w:rsidRDefault="00897CE3" w:rsidP="000A5F90">
            <w:r w:rsidRPr="00283AEA">
              <w:t>Imię i nazwisko</w:t>
            </w:r>
          </w:p>
        </w:tc>
        <w:tc>
          <w:tcPr>
            <w:tcW w:w="3170" w:type="dxa"/>
          </w:tcPr>
          <w:p w:rsidR="00897CE3" w:rsidRPr="00283AEA" w:rsidRDefault="00897CE3" w:rsidP="000A5F90">
            <w:r>
              <w:t>data</w:t>
            </w:r>
          </w:p>
        </w:tc>
        <w:tc>
          <w:tcPr>
            <w:tcW w:w="2917" w:type="dxa"/>
          </w:tcPr>
          <w:p w:rsidR="00897CE3" w:rsidRPr="00283AEA" w:rsidRDefault="00897CE3" w:rsidP="000A5F90">
            <w:r w:rsidRPr="00283AEA">
              <w:t>podpis</w:t>
            </w:r>
          </w:p>
        </w:tc>
      </w:tr>
      <w:tr w:rsidR="00897CE3" w:rsidRPr="00283AEA" w:rsidTr="00897CE3">
        <w:tc>
          <w:tcPr>
            <w:tcW w:w="566" w:type="dxa"/>
          </w:tcPr>
          <w:p w:rsidR="00897CE3" w:rsidRPr="00283AEA" w:rsidRDefault="00897CE3" w:rsidP="000A5F90">
            <w:r>
              <w:t>1.</w:t>
            </w:r>
          </w:p>
        </w:tc>
        <w:tc>
          <w:tcPr>
            <w:tcW w:w="2918" w:type="dxa"/>
          </w:tcPr>
          <w:p w:rsidR="00897CE3" w:rsidRDefault="00897CE3" w:rsidP="000A5F90"/>
          <w:p w:rsidR="00897CE3" w:rsidRPr="00283AEA" w:rsidRDefault="00897CE3" w:rsidP="000A5F90"/>
        </w:tc>
        <w:tc>
          <w:tcPr>
            <w:tcW w:w="3170" w:type="dxa"/>
          </w:tcPr>
          <w:p w:rsidR="00897CE3" w:rsidRPr="00283AEA" w:rsidRDefault="00897CE3" w:rsidP="000A5F90"/>
        </w:tc>
        <w:tc>
          <w:tcPr>
            <w:tcW w:w="2917" w:type="dxa"/>
          </w:tcPr>
          <w:p w:rsidR="00897CE3" w:rsidRPr="00283AEA" w:rsidRDefault="00897CE3" w:rsidP="000A5F90"/>
        </w:tc>
      </w:tr>
      <w:tr w:rsidR="00897CE3" w:rsidRPr="00283AEA" w:rsidTr="00897CE3">
        <w:tc>
          <w:tcPr>
            <w:tcW w:w="566" w:type="dxa"/>
          </w:tcPr>
          <w:p w:rsidR="00897CE3" w:rsidRPr="00283AEA" w:rsidRDefault="00897CE3" w:rsidP="000A5F90">
            <w:r>
              <w:t>2.</w:t>
            </w:r>
          </w:p>
        </w:tc>
        <w:tc>
          <w:tcPr>
            <w:tcW w:w="2918" w:type="dxa"/>
          </w:tcPr>
          <w:p w:rsidR="00897CE3" w:rsidRDefault="00897CE3" w:rsidP="000A5F90"/>
          <w:p w:rsidR="00897CE3" w:rsidRPr="00283AEA" w:rsidRDefault="00897CE3" w:rsidP="000A5F90"/>
        </w:tc>
        <w:tc>
          <w:tcPr>
            <w:tcW w:w="3170" w:type="dxa"/>
          </w:tcPr>
          <w:p w:rsidR="00897CE3" w:rsidRPr="00283AEA" w:rsidRDefault="00897CE3" w:rsidP="000A5F90"/>
        </w:tc>
        <w:tc>
          <w:tcPr>
            <w:tcW w:w="2917" w:type="dxa"/>
          </w:tcPr>
          <w:p w:rsidR="00897CE3" w:rsidRPr="00283AEA" w:rsidRDefault="00897CE3" w:rsidP="000A5F90"/>
        </w:tc>
      </w:tr>
      <w:tr w:rsidR="00897CE3" w:rsidRPr="00283AEA" w:rsidTr="00897CE3">
        <w:tc>
          <w:tcPr>
            <w:tcW w:w="566" w:type="dxa"/>
          </w:tcPr>
          <w:p w:rsidR="00897CE3" w:rsidRPr="00283AEA" w:rsidRDefault="00897CE3" w:rsidP="000A5F90">
            <w:r>
              <w:t>3.</w:t>
            </w:r>
          </w:p>
        </w:tc>
        <w:tc>
          <w:tcPr>
            <w:tcW w:w="2918" w:type="dxa"/>
          </w:tcPr>
          <w:p w:rsidR="00897CE3" w:rsidRDefault="00897CE3" w:rsidP="000A5F90"/>
          <w:p w:rsidR="00897CE3" w:rsidRPr="00283AEA" w:rsidRDefault="00897CE3" w:rsidP="000A5F90"/>
        </w:tc>
        <w:tc>
          <w:tcPr>
            <w:tcW w:w="3170" w:type="dxa"/>
          </w:tcPr>
          <w:p w:rsidR="00897CE3" w:rsidRPr="00283AEA" w:rsidRDefault="00897CE3" w:rsidP="000A5F90"/>
        </w:tc>
        <w:tc>
          <w:tcPr>
            <w:tcW w:w="2917" w:type="dxa"/>
          </w:tcPr>
          <w:p w:rsidR="00897CE3" w:rsidRPr="00283AEA" w:rsidRDefault="00897CE3" w:rsidP="000A5F90"/>
        </w:tc>
      </w:tr>
      <w:tr w:rsidR="00897CE3" w:rsidRPr="00283AEA" w:rsidTr="00897CE3">
        <w:tc>
          <w:tcPr>
            <w:tcW w:w="566" w:type="dxa"/>
          </w:tcPr>
          <w:p w:rsidR="00897CE3" w:rsidRPr="00283AEA" w:rsidRDefault="00897CE3" w:rsidP="000A5F90">
            <w:r>
              <w:t>4.</w:t>
            </w:r>
          </w:p>
        </w:tc>
        <w:tc>
          <w:tcPr>
            <w:tcW w:w="2918" w:type="dxa"/>
          </w:tcPr>
          <w:p w:rsidR="00897CE3" w:rsidRDefault="00897CE3" w:rsidP="000A5F90"/>
          <w:p w:rsidR="00897CE3" w:rsidRPr="00283AEA" w:rsidRDefault="00897CE3" w:rsidP="000A5F90"/>
        </w:tc>
        <w:tc>
          <w:tcPr>
            <w:tcW w:w="3170" w:type="dxa"/>
          </w:tcPr>
          <w:p w:rsidR="00897CE3" w:rsidRPr="00283AEA" w:rsidRDefault="00897CE3" w:rsidP="000A5F90"/>
        </w:tc>
        <w:tc>
          <w:tcPr>
            <w:tcW w:w="2917" w:type="dxa"/>
          </w:tcPr>
          <w:p w:rsidR="00897CE3" w:rsidRPr="00283AEA" w:rsidRDefault="00897CE3" w:rsidP="000A5F90"/>
        </w:tc>
      </w:tr>
      <w:tr w:rsidR="00897CE3" w:rsidRPr="00283AEA" w:rsidTr="00897CE3">
        <w:tc>
          <w:tcPr>
            <w:tcW w:w="566" w:type="dxa"/>
          </w:tcPr>
          <w:p w:rsidR="00897CE3" w:rsidRPr="00283AEA" w:rsidRDefault="00897CE3" w:rsidP="000A5F90">
            <w:r>
              <w:t>5.</w:t>
            </w:r>
          </w:p>
        </w:tc>
        <w:tc>
          <w:tcPr>
            <w:tcW w:w="2918" w:type="dxa"/>
          </w:tcPr>
          <w:p w:rsidR="00897CE3" w:rsidRDefault="00897CE3" w:rsidP="000A5F90"/>
          <w:p w:rsidR="00897CE3" w:rsidRPr="00283AEA" w:rsidRDefault="00897CE3" w:rsidP="000A5F90"/>
        </w:tc>
        <w:tc>
          <w:tcPr>
            <w:tcW w:w="3170" w:type="dxa"/>
          </w:tcPr>
          <w:p w:rsidR="00897CE3" w:rsidRPr="00283AEA" w:rsidRDefault="00897CE3" w:rsidP="000A5F90"/>
        </w:tc>
        <w:tc>
          <w:tcPr>
            <w:tcW w:w="2917" w:type="dxa"/>
          </w:tcPr>
          <w:p w:rsidR="00897CE3" w:rsidRPr="00283AEA" w:rsidRDefault="00897CE3" w:rsidP="000A5F90"/>
        </w:tc>
      </w:tr>
      <w:tr w:rsidR="00897CE3" w:rsidRPr="00283AEA" w:rsidTr="00897CE3">
        <w:tc>
          <w:tcPr>
            <w:tcW w:w="566" w:type="dxa"/>
          </w:tcPr>
          <w:p w:rsidR="00897CE3" w:rsidRPr="00283AEA" w:rsidRDefault="00897CE3" w:rsidP="000A5F90">
            <w:r>
              <w:t>6.</w:t>
            </w:r>
          </w:p>
        </w:tc>
        <w:tc>
          <w:tcPr>
            <w:tcW w:w="2918" w:type="dxa"/>
          </w:tcPr>
          <w:p w:rsidR="00897CE3" w:rsidRDefault="00897CE3" w:rsidP="000A5F90"/>
          <w:p w:rsidR="00897CE3" w:rsidRPr="00283AEA" w:rsidRDefault="00897CE3" w:rsidP="000A5F90"/>
        </w:tc>
        <w:tc>
          <w:tcPr>
            <w:tcW w:w="3170" w:type="dxa"/>
          </w:tcPr>
          <w:p w:rsidR="00897CE3" w:rsidRPr="00283AEA" w:rsidRDefault="00897CE3" w:rsidP="000A5F90"/>
        </w:tc>
        <w:tc>
          <w:tcPr>
            <w:tcW w:w="2917" w:type="dxa"/>
          </w:tcPr>
          <w:p w:rsidR="00897CE3" w:rsidRPr="00283AEA" w:rsidRDefault="00897CE3" w:rsidP="000A5F90"/>
        </w:tc>
      </w:tr>
      <w:tr w:rsidR="00897CE3" w:rsidRPr="00283AEA" w:rsidTr="00897CE3">
        <w:tc>
          <w:tcPr>
            <w:tcW w:w="566" w:type="dxa"/>
          </w:tcPr>
          <w:p w:rsidR="00897CE3" w:rsidRPr="00283AEA" w:rsidRDefault="00897CE3" w:rsidP="000A5F90">
            <w:r>
              <w:t>7.</w:t>
            </w:r>
          </w:p>
        </w:tc>
        <w:tc>
          <w:tcPr>
            <w:tcW w:w="2918" w:type="dxa"/>
          </w:tcPr>
          <w:p w:rsidR="00897CE3" w:rsidRDefault="00897CE3" w:rsidP="000A5F90"/>
          <w:p w:rsidR="00897CE3" w:rsidRPr="00283AEA" w:rsidRDefault="00897CE3" w:rsidP="000A5F90"/>
        </w:tc>
        <w:tc>
          <w:tcPr>
            <w:tcW w:w="3170" w:type="dxa"/>
          </w:tcPr>
          <w:p w:rsidR="00897CE3" w:rsidRPr="00283AEA" w:rsidRDefault="00897CE3" w:rsidP="000A5F90"/>
        </w:tc>
        <w:tc>
          <w:tcPr>
            <w:tcW w:w="2917" w:type="dxa"/>
          </w:tcPr>
          <w:p w:rsidR="00897CE3" w:rsidRPr="00283AEA" w:rsidRDefault="00897CE3" w:rsidP="000A5F90"/>
        </w:tc>
      </w:tr>
      <w:tr w:rsidR="00897CE3" w:rsidRPr="00283AEA" w:rsidTr="00897CE3">
        <w:tc>
          <w:tcPr>
            <w:tcW w:w="566" w:type="dxa"/>
          </w:tcPr>
          <w:p w:rsidR="00897CE3" w:rsidRPr="00283AEA" w:rsidRDefault="00897CE3" w:rsidP="000A5F90">
            <w:r>
              <w:t>8.</w:t>
            </w:r>
          </w:p>
        </w:tc>
        <w:tc>
          <w:tcPr>
            <w:tcW w:w="2918" w:type="dxa"/>
          </w:tcPr>
          <w:p w:rsidR="00897CE3" w:rsidRDefault="00897CE3" w:rsidP="000A5F90"/>
          <w:p w:rsidR="00897CE3" w:rsidRPr="00283AEA" w:rsidRDefault="00897CE3" w:rsidP="000A5F90"/>
        </w:tc>
        <w:tc>
          <w:tcPr>
            <w:tcW w:w="3170" w:type="dxa"/>
          </w:tcPr>
          <w:p w:rsidR="00897CE3" w:rsidRPr="00283AEA" w:rsidRDefault="00897CE3" w:rsidP="000A5F90"/>
        </w:tc>
        <w:tc>
          <w:tcPr>
            <w:tcW w:w="2917" w:type="dxa"/>
          </w:tcPr>
          <w:p w:rsidR="00897CE3" w:rsidRPr="00283AEA" w:rsidRDefault="00897CE3" w:rsidP="000A5F90"/>
        </w:tc>
      </w:tr>
      <w:tr w:rsidR="00897CE3" w:rsidRPr="00283AEA" w:rsidTr="00897CE3">
        <w:tc>
          <w:tcPr>
            <w:tcW w:w="566" w:type="dxa"/>
          </w:tcPr>
          <w:p w:rsidR="00897CE3" w:rsidRPr="00283AEA" w:rsidRDefault="00897CE3" w:rsidP="000A5F90">
            <w:r>
              <w:t>9.</w:t>
            </w:r>
          </w:p>
        </w:tc>
        <w:tc>
          <w:tcPr>
            <w:tcW w:w="2918" w:type="dxa"/>
          </w:tcPr>
          <w:p w:rsidR="00897CE3" w:rsidRDefault="00897CE3" w:rsidP="000A5F90"/>
          <w:p w:rsidR="00897CE3" w:rsidRPr="00283AEA" w:rsidRDefault="00897CE3" w:rsidP="000A5F90"/>
        </w:tc>
        <w:tc>
          <w:tcPr>
            <w:tcW w:w="3170" w:type="dxa"/>
          </w:tcPr>
          <w:p w:rsidR="00897CE3" w:rsidRPr="00283AEA" w:rsidRDefault="00897CE3" w:rsidP="000A5F90"/>
        </w:tc>
        <w:tc>
          <w:tcPr>
            <w:tcW w:w="2917" w:type="dxa"/>
          </w:tcPr>
          <w:p w:rsidR="00897CE3" w:rsidRPr="00283AEA" w:rsidRDefault="00897CE3" w:rsidP="000A5F90"/>
        </w:tc>
      </w:tr>
      <w:tr w:rsidR="00897CE3" w:rsidRPr="00283AEA" w:rsidTr="00897CE3">
        <w:tc>
          <w:tcPr>
            <w:tcW w:w="566" w:type="dxa"/>
          </w:tcPr>
          <w:p w:rsidR="00897CE3" w:rsidRPr="00283AEA" w:rsidRDefault="00897CE3" w:rsidP="000A5F90">
            <w:r>
              <w:t>10.</w:t>
            </w:r>
          </w:p>
        </w:tc>
        <w:tc>
          <w:tcPr>
            <w:tcW w:w="2918" w:type="dxa"/>
          </w:tcPr>
          <w:p w:rsidR="00897CE3" w:rsidRDefault="00897CE3" w:rsidP="000A5F90"/>
          <w:p w:rsidR="00897CE3" w:rsidRPr="00283AEA" w:rsidRDefault="00897CE3" w:rsidP="000A5F90"/>
        </w:tc>
        <w:tc>
          <w:tcPr>
            <w:tcW w:w="3170" w:type="dxa"/>
          </w:tcPr>
          <w:p w:rsidR="00897CE3" w:rsidRPr="00283AEA" w:rsidRDefault="00897CE3" w:rsidP="000A5F90"/>
        </w:tc>
        <w:tc>
          <w:tcPr>
            <w:tcW w:w="2917" w:type="dxa"/>
          </w:tcPr>
          <w:p w:rsidR="00897CE3" w:rsidRPr="00283AEA" w:rsidRDefault="00897CE3" w:rsidP="000A5F90"/>
        </w:tc>
      </w:tr>
      <w:tr w:rsidR="00897CE3" w:rsidRPr="00283AEA" w:rsidTr="00897CE3">
        <w:tc>
          <w:tcPr>
            <w:tcW w:w="566" w:type="dxa"/>
          </w:tcPr>
          <w:p w:rsidR="00897CE3" w:rsidRPr="00283AEA" w:rsidRDefault="00897CE3" w:rsidP="000A5F90">
            <w:r>
              <w:t>11.</w:t>
            </w:r>
          </w:p>
        </w:tc>
        <w:tc>
          <w:tcPr>
            <w:tcW w:w="2918" w:type="dxa"/>
          </w:tcPr>
          <w:p w:rsidR="00897CE3" w:rsidRDefault="00897CE3" w:rsidP="000A5F90"/>
          <w:p w:rsidR="00897CE3" w:rsidRPr="00283AEA" w:rsidRDefault="00897CE3" w:rsidP="000A5F90"/>
        </w:tc>
        <w:tc>
          <w:tcPr>
            <w:tcW w:w="3170" w:type="dxa"/>
          </w:tcPr>
          <w:p w:rsidR="00897CE3" w:rsidRPr="00283AEA" w:rsidRDefault="00897CE3" w:rsidP="000A5F90"/>
        </w:tc>
        <w:tc>
          <w:tcPr>
            <w:tcW w:w="2917" w:type="dxa"/>
          </w:tcPr>
          <w:p w:rsidR="00897CE3" w:rsidRPr="00283AEA" w:rsidRDefault="00897CE3" w:rsidP="000A5F90"/>
        </w:tc>
      </w:tr>
      <w:tr w:rsidR="00897CE3" w:rsidRPr="00283AEA" w:rsidTr="00897CE3">
        <w:tc>
          <w:tcPr>
            <w:tcW w:w="566" w:type="dxa"/>
          </w:tcPr>
          <w:p w:rsidR="00897CE3" w:rsidRPr="00283AEA" w:rsidRDefault="00897CE3" w:rsidP="000A5F90">
            <w:r>
              <w:t>12.</w:t>
            </w:r>
          </w:p>
        </w:tc>
        <w:tc>
          <w:tcPr>
            <w:tcW w:w="2918" w:type="dxa"/>
          </w:tcPr>
          <w:p w:rsidR="00897CE3" w:rsidRDefault="00897CE3" w:rsidP="000A5F90"/>
          <w:p w:rsidR="00897CE3" w:rsidRPr="00283AEA" w:rsidRDefault="00897CE3" w:rsidP="000A5F90"/>
        </w:tc>
        <w:tc>
          <w:tcPr>
            <w:tcW w:w="3170" w:type="dxa"/>
          </w:tcPr>
          <w:p w:rsidR="00897CE3" w:rsidRPr="00283AEA" w:rsidRDefault="00897CE3" w:rsidP="000A5F90"/>
        </w:tc>
        <w:tc>
          <w:tcPr>
            <w:tcW w:w="2917" w:type="dxa"/>
          </w:tcPr>
          <w:p w:rsidR="00897CE3" w:rsidRPr="00283AEA" w:rsidRDefault="00897CE3" w:rsidP="000A5F90"/>
        </w:tc>
      </w:tr>
      <w:tr w:rsidR="00897CE3" w:rsidRPr="00283AEA" w:rsidTr="00897CE3">
        <w:tc>
          <w:tcPr>
            <w:tcW w:w="566" w:type="dxa"/>
          </w:tcPr>
          <w:p w:rsidR="00897CE3" w:rsidRPr="00283AEA" w:rsidRDefault="00897CE3" w:rsidP="000A5F90">
            <w:r>
              <w:t>13.</w:t>
            </w:r>
          </w:p>
        </w:tc>
        <w:tc>
          <w:tcPr>
            <w:tcW w:w="2918" w:type="dxa"/>
          </w:tcPr>
          <w:p w:rsidR="00897CE3" w:rsidRDefault="00897CE3" w:rsidP="000A5F90"/>
          <w:p w:rsidR="00897CE3" w:rsidRPr="00283AEA" w:rsidRDefault="00897CE3" w:rsidP="000A5F90"/>
        </w:tc>
        <w:tc>
          <w:tcPr>
            <w:tcW w:w="3170" w:type="dxa"/>
          </w:tcPr>
          <w:p w:rsidR="00897CE3" w:rsidRPr="00283AEA" w:rsidRDefault="00897CE3" w:rsidP="000A5F90"/>
        </w:tc>
        <w:tc>
          <w:tcPr>
            <w:tcW w:w="2917" w:type="dxa"/>
          </w:tcPr>
          <w:p w:rsidR="00897CE3" w:rsidRPr="00283AEA" w:rsidRDefault="00897CE3" w:rsidP="000A5F90"/>
        </w:tc>
      </w:tr>
      <w:tr w:rsidR="00897CE3" w:rsidRPr="00283AEA" w:rsidTr="00897CE3">
        <w:tc>
          <w:tcPr>
            <w:tcW w:w="566" w:type="dxa"/>
          </w:tcPr>
          <w:p w:rsidR="00897CE3" w:rsidRPr="00283AEA" w:rsidRDefault="00897CE3" w:rsidP="000A5F90">
            <w:r>
              <w:t>14.</w:t>
            </w:r>
          </w:p>
        </w:tc>
        <w:tc>
          <w:tcPr>
            <w:tcW w:w="2918" w:type="dxa"/>
          </w:tcPr>
          <w:p w:rsidR="00897CE3" w:rsidRDefault="00897CE3" w:rsidP="000A5F90"/>
          <w:p w:rsidR="00897CE3" w:rsidRPr="00283AEA" w:rsidRDefault="00897CE3" w:rsidP="000A5F90"/>
        </w:tc>
        <w:tc>
          <w:tcPr>
            <w:tcW w:w="3170" w:type="dxa"/>
          </w:tcPr>
          <w:p w:rsidR="00897CE3" w:rsidRPr="00283AEA" w:rsidRDefault="00897CE3" w:rsidP="000A5F90"/>
        </w:tc>
        <w:tc>
          <w:tcPr>
            <w:tcW w:w="2917" w:type="dxa"/>
          </w:tcPr>
          <w:p w:rsidR="00897CE3" w:rsidRPr="00283AEA" w:rsidRDefault="00897CE3" w:rsidP="000A5F90"/>
        </w:tc>
      </w:tr>
      <w:tr w:rsidR="00897CE3" w:rsidRPr="00283AEA" w:rsidTr="00897CE3">
        <w:tc>
          <w:tcPr>
            <w:tcW w:w="566" w:type="dxa"/>
          </w:tcPr>
          <w:p w:rsidR="00897CE3" w:rsidRPr="00283AEA" w:rsidRDefault="00897CE3" w:rsidP="000A5F90">
            <w:r>
              <w:t>15.</w:t>
            </w:r>
          </w:p>
        </w:tc>
        <w:tc>
          <w:tcPr>
            <w:tcW w:w="2918" w:type="dxa"/>
          </w:tcPr>
          <w:p w:rsidR="00897CE3" w:rsidRDefault="00897CE3" w:rsidP="000A5F90"/>
          <w:p w:rsidR="00897CE3" w:rsidRPr="00283AEA" w:rsidRDefault="00897CE3" w:rsidP="000A5F90"/>
        </w:tc>
        <w:tc>
          <w:tcPr>
            <w:tcW w:w="3170" w:type="dxa"/>
          </w:tcPr>
          <w:p w:rsidR="00897CE3" w:rsidRPr="00283AEA" w:rsidRDefault="00897CE3" w:rsidP="000A5F90"/>
        </w:tc>
        <w:tc>
          <w:tcPr>
            <w:tcW w:w="2917" w:type="dxa"/>
          </w:tcPr>
          <w:p w:rsidR="00897CE3" w:rsidRPr="00283AEA" w:rsidRDefault="00897CE3" w:rsidP="000A5F90"/>
        </w:tc>
      </w:tr>
      <w:tr w:rsidR="00897CE3" w:rsidRPr="00283AEA" w:rsidTr="00897CE3">
        <w:tc>
          <w:tcPr>
            <w:tcW w:w="566" w:type="dxa"/>
          </w:tcPr>
          <w:p w:rsidR="00897CE3" w:rsidRPr="00283AEA" w:rsidRDefault="00897CE3" w:rsidP="000A5F90">
            <w:r>
              <w:t>16.</w:t>
            </w:r>
          </w:p>
        </w:tc>
        <w:tc>
          <w:tcPr>
            <w:tcW w:w="2918" w:type="dxa"/>
          </w:tcPr>
          <w:p w:rsidR="00897CE3" w:rsidRDefault="00897CE3" w:rsidP="000A5F90"/>
          <w:p w:rsidR="00897CE3" w:rsidRPr="00283AEA" w:rsidRDefault="00897CE3" w:rsidP="000A5F90"/>
        </w:tc>
        <w:tc>
          <w:tcPr>
            <w:tcW w:w="3170" w:type="dxa"/>
          </w:tcPr>
          <w:p w:rsidR="00897CE3" w:rsidRPr="00283AEA" w:rsidRDefault="00897CE3" w:rsidP="000A5F90"/>
        </w:tc>
        <w:tc>
          <w:tcPr>
            <w:tcW w:w="2917" w:type="dxa"/>
          </w:tcPr>
          <w:p w:rsidR="00897CE3" w:rsidRPr="00283AEA" w:rsidRDefault="00897CE3" w:rsidP="000A5F90"/>
        </w:tc>
      </w:tr>
      <w:tr w:rsidR="00897CE3" w:rsidRPr="00283AEA" w:rsidTr="00897CE3">
        <w:tc>
          <w:tcPr>
            <w:tcW w:w="566" w:type="dxa"/>
          </w:tcPr>
          <w:p w:rsidR="00897CE3" w:rsidRDefault="00897CE3" w:rsidP="000A5F90">
            <w:r>
              <w:t>17.</w:t>
            </w:r>
          </w:p>
        </w:tc>
        <w:tc>
          <w:tcPr>
            <w:tcW w:w="2918" w:type="dxa"/>
          </w:tcPr>
          <w:p w:rsidR="00897CE3" w:rsidRDefault="00897CE3" w:rsidP="000A5F90"/>
        </w:tc>
        <w:tc>
          <w:tcPr>
            <w:tcW w:w="3170" w:type="dxa"/>
          </w:tcPr>
          <w:p w:rsidR="00897CE3" w:rsidRPr="00283AEA" w:rsidRDefault="00897CE3" w:rsidP="000A5F90"/>
        </w:tc>
        <w:tc>
          <w:tcPr>
            <w:tcW w:w="2917" w:type="dxa"/>
          </w:tcPr>
          <w:p w:rsidR="00897CE3" w:rsidRDefault="00897CE3" w:rsidP="000A5F90"/>
          <w:p w:rsidR="00897CE3" w:rsidRPr="00283AEA" w:rsidRDefault="00897CE3" w:rsidP="000A5F90"/>
        </w:tc>
      </w:tr>
      <w:tr w:rsidR="00897CE3" w:rsidRPr="00283AEA" w:rsidTr="00897CE3">
        <w:tc>
          <w:tcPr>
            <w:tcW w:w="566" w:type="dxa"/>
          </w:tcPr>
          <w:p w:rsidR="00897CE3" w:rsidRDefault="00897CE3" w:rsidP="000A5F90">
            <w:r>
              <w:t>18.</w:t>
            </w:r>
          </w:p>
        </w:tc>
        <w:tc>
          <w:tcPr>
            <w:tcW w:w="2918" w:type="dxa"/>
          </w:tcPr>
          <w:p w:rsidR="00897CE3" w:rsidRDefault="00897CE3" w:rsidP="000A5F90"/>
        </w:tc>
        <w:tc>
          <w:tcPr>
            <w:tcW w:w="3170" w:type="dxa"/>
          </w:tcPr>
          <w:p w:rsidR="00897CE3" w:rsidRPr="00283AEA" w:rsidRDefault="00897CE3" w:rsidP="000A5F90"/>
        </w:tc>
        <w:tc>
          <w:tcPr>
            <w:tcW w:w="2917" w:type="dxa"/>
          </w:tcPr>
          <w:p w:rsidR="00897CE3" w:rsidRDefault="00897CE3" w:rsidP="000A5F90"/>
          <w:p w:rsidR="00897CE3" w:rsidRDefault="00897CE3" w:rsidP="000A5F90"/>
        </w:tc>
      </w:tr>
      <w:tr w:rsidR="00897CE3" w:rsidRPr="00283AEA" w:rsidTr="00897CE3">
        <w:tc>
          <w:tcPr>
            <w:tcW w:w="566" w:type="dxa"/>
          </w:tcPr>
          <w:p w:rsidR="00897CE3" w:rsidRDefault="00897CE3" w:rsidP="000A5F90"/>
          <w:p w:rsidR="00897CE3" w:rsidRDefault="00897CE3" w:rsidP="000A5F90">
            <w:r>
              <w:t>19.</w:t>
            </w:r>
          </w:p>
        </w:tc>
        <w:tc>
          <w:tcPr>
            <w:tcW w:w="2918" w:type="dxa"/>
          </w:tcPr>
          <w:p w:rsidR="00897CE3" w:rsidRDefault="00897CE3" w:rsidP="000A5F90"/>
        </w:tc>
        <w:tc>
          <w:tcPr>
            <w:tcW w:w="3170" w:type="dxa"/>
          </w:tcPr>
          <w:p w:rsidR="00897CE3" w:rsidRPr="00283AEA" w:rsidRDefault="00897CE3" w:rsidP="000A5F90"/>
        </w:tc>
        <w:tc>
          <w:tcPr>
            <w:tcW w:w="2917" w:type="dxa"/>
          </w:tcPr>
          <w:p w:rsidR="00897CE3" w:rsidRDefault="00897CE3" w:rsidP="000A5F90"/>
        </w:tc>
      </w:tr>
      <w:tr w:rsidR="00897CE3" w:rsidRPr="00283AEA" w:rsidTr="00897CE3">
        <w:tc>
          <w:tcPr>
            <w:tcW w:w="566" w:type="dxa"/>
          </w:tcPr>
          <w:p w:rsidR="00897CE3" w:rsidRDefault="00897CE3" w:rsidP="000A5F90">
            <w:r>
              <w:t>20.</w:t>
            </w:r>
          </w:p>
        </w:tc>
        <w:tc>
          <w:tcPr>
            <w:tcW w:w="2918" w:type="dxa"/>
          </w:tcPr>
          <w:p w:rsidR="00897CE3" w:rsidRDefault="00897CE3" w:rsidP="000A5F90"/>
        </w:tc>
        <w:tc>
          <w:tcPr>
            <w:tcW w:w="3170" w:type="dxa"/>
          </w:tcPr>
          <w:p w:rsidR="00897CE3" w:rsidRPr="00283AEA" w:rsidRDefault="00897CE3" w:rsidP="000A5F90"/>
        </w:tc>
        <w:tc>
          <w:tcPr>
            <w:tcW w:w="2917" w:type="dxa"/>
          </w:tcPr>
          <w:p w:rsidR="00897CE3" w:rsidRDefault="00897CE3" w:rsidP="000A5F90"/>
          <w:p w:rsidR="00897CE3" w:rsidRDefault="00897CE3" w:rsidP="000A5F90"/>
        </w:tc>
      </w:tr>
    </w:tbl>
    <w:p w:rsidR="00707E3A" w:rsidRPr="00283AEA" w:rsidRDefault="00707E3A" w:rsidP="000A5F90"/>
    <w:sectPr w:rsidR="00707E3A" w:rsidRPr="00283AEA" w:rsidSect="008265CA">
      <w:footerReference w:type="default" r:id="rId10"/>
      <w:pgSz w:w="11906" w:h="16838"/>
      <w:pgMar w:top="850" w:right="1134" w:bottom="764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B12" w:rsidRDefault="00CC0B12">
      <w:r>
        <w:separator/>
      </w:r>
    </w:p>
  </w:endnote>
  <w:endnote w:type="continuationSeparator" w:id="1">
    <w:p w:rsidR="00CC0B12" w:rsidRDefault="00CC0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ABC" w:rsidRDefault="00404ABC">
    <w:pPr>
      <w:pStyle w:val="Stopka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12</w:t>
    </w:r>
    <w:r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B12" w:rsidRDefault="00CC0B12">
      <w:r>
        <w:separator/>
      </w:r>
    </w:p>
  </w:footnote>
  <w:footnote w:type="continuationSeparator" w:id="1">
    <w:p w:rsidR="00CC0B12" w:rsidRDefault="00CC0B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mbria" w:hAnsi="Cambria" w:cs="Cambri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bCs/>
        <w:i w:val="0"/>
        <w:color w:val="auto"/>
        <w:sz w:val="24"/>
        <w:szCs w:val="24"/>
        <w:shd w:val="clear" w:color="auto" w:fill="FFFFFF"/>
      </w:rPr>
    </w:lvl>
  </w:abstractNum>
  <w:abstractNum w:abstractNumId="2">
    <w:nsid w:val="00000003"/>
    <w:multiLevelType w:val="multilevel"/>
    <w:tmpl w:val="365019B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mbria" w:hint="default"/>
        <w:bCs/>
        <w:color w:val="FF000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cs="Cambria" w:hint="default"/>
        <w:bCs/>
        <w:color w:val="auto"/>
      </w:rPr>
    </w:lvl>
    <w:lvl w:ilvl="2">
      <w:start w:val="1"/>
      <w:numFmt w:val="decimal"/>
      <w:lvlText w:val="%3)"/>
      <w:lvlJc w:val="left"/>
      <w:pPr>
        <w:tabs>
          <w:tab w:val="num" w:pos="2320"/>
        </w:tabs>
        <w:ind w:left="2376" w:hanging="396"/>
      </w:pPr>
      <w:rPr>
        <w:rFonts w:ascii="Cambria" w:hAnsi="Cambria" w:cs="Cambria" w:hint="default"/>
        <w:bCs/>
        <w:color w:val="FF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 w:hint="default"/>
        <w:b w:val="0"/>
        <w:color w:val="auto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8"/>
        </w:tabs>
        <w:ind w:left="540" w:hanging="360"/>
      </w:pPr>
      <w:rPr>
        <w:rFonts w:hint="default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360"/>
        </w:tabs>
        <w:ind w:left="1416" w:hanging="396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577"/>
        </w:tabs>
        <w:ind w:left="520" w:hanging="34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00000007"/>
    <w:multiLevelType w:val="singleLevel"/>
    <w:tmpl w:val="62F6EC8E"/>
    <w:lvl w:ilvl="0">
      <w:start w:val="1"/>
      <w:numFmt w:val="decimal"/>
      <w:lvlText w:val="%1."/>
      <w:lvlJc w:val="left"/>
      <w:pPr>
        <w:ind w:left="429" w:hanging="360"/>
      </w:pPr>
      <w:rPr>
        <w:rFonts w:hint="default"/>
        <w:color w:val="000000"/>
        <w:sz w:val="24"/>
        <w:szCs w:val="24"/>
      </w:rPr>
    </w:lvl>
  </w:abstractNum>
  <w:abstractNum w:abstractNumId="7">
    <w:nsid w:val="00000008"/>
    <w:multiLevelType w:val="multilevel"/>
    <w:tmpl w:val="C71E483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80" w:hanging="360"/>
      </w:pPr>
      <w:rPr>
        <w:rFonts w:cs="Cambria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980" w:hanging="360"/>
      </w:pPr>
      <w:rPr>
        <w:rFonts w:cs="Cambria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936" w:hanging="396"/>
      </w:pPr>
      <w:rPr>
        <w:rFonts w:ascii="Cambria" w:hAnsi="Cambria" w:cs="Cambria"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0000000A"/>
    <w:multiLevelType w:val="multilevel"/>
    <w:tmpl w:val="0000000A"/>
    <w:name w:val="WW8Num10"/>
    <w:lvl w:ilvl="0">
      <w:start w:val="3"/>
      <w:numFmt w:val="decimal"/>
      <w:lvlText w:val="%1)"/>
      <w:lvlJc w:val="left"/>
      <w:pPr>
        <w:tabs>
          <w:tab w:val="num" w:pos="1048"/>
        </w:tabs>
        <w:ind w:left="1104" w:hanging="396"/>
      </w:pPr>
      <w:rPr>
        <w:rFonts w:ascii="Cambria" w:hAnsi="Cambria" w:cs="Cambria" w:hint="default"/>
      </w:rPr>
    </w:lvl>
    <w:lvl w:ilvl="1">
      <w:start w:val="1"/>
      <w:numFmt w:val="decimal"/>
      <w:lvlText w:val="%2."/>
      <w:lvlJc w:val="left"/>
      <w:pPr>
        <w:tabs>
          <w:tab w:val="num" w:pos="769"/>
        </w:tabs>
        <w:ind w:left="712" w:hanging="340"/>
      </w:pPr>
      <w:rPr>
        <w:rFonts w:ascii="Cambria" w:hAnsi="Cambria" w:cs="Cambria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1">
    <w:nsid w:val="0000000C"/>
    <w:multiLevelType w:val="multilevel"/>
    <w:tmpl w:val="6504D67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mbria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cs="Cambria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69"/>
        </w:tabs>
        <w:ind w:left="712" w:hanging="340"/>
      </w:pPr>
      <w:rPr>
        <w:rFonts w:hint="default"/>
      </w:rPr>
    </w:lvl>
  </w:abstractNum>
  <w:abstractNum w:abstractNumId="13">
    <w:nsid w:val="0000000E"/>
    <w:multiLevelType w:val="singleLevel"/>
    <w:tmpl w:val="41723C58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mbria" w:hint="default"/>
        <w:b w:val="0"/>
      </w:rPr>
    </w:lvl>
  </w:abstractNum>
  <w:abstractNum w:abstractNumId="14">
    <w:nsid w:val="0000000F"/>
    <w:multiLevelType w:val="singleLevel"/>
    <w:tmpl w:val="0000000F"/>
    <w:name w:val="WW8Num15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mbria" w:hint="default"/>
      </w:rPr>
    </w:lvl>
  </w:abstractNum>
  <w:abstractNum w:abstractNumId="15">
    <w:nsid w:val="00000010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ascii="Cambria" w:hAnsi="Cambria" w:cs="Cambria" w:hint="default"/>
        <w:color w:val="000000"/>
      </w:rPr>
    </w:lvl>
  </w:abstractNum>
  <w:abstractNum w:abstractNumId="17">
    <w:nsid w:val="00000012"/>
    <w:multiLevelType w:val="multilevel"/>
    <w:tmpl w:val="4F64371A"/>
    <w:name w:val="WW8Num1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Cambria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260" w:hanging="360"/>
      </w:pPr>
      <w:rPr>
        <w:rFonts w:ascii="Cambria" w:hAnsi="Cambria" w:cs="Cambria" w:hint="default"/>
        <w:b w:val="0"/>
        <w:bCs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ascii="Cambria" w:hAnsi="Cambria" w:cs="Cambria" w:hint="default"/>
      </w:rPr>
    </w:lvl>
  </w:abstractNum>
  <w:abstractNum w:abstractNumId="19">
    <w:nsid w:val="00000014"/>
    <w:multiLevelType w:val="singleLevel"/>
    <w:tmpl w:val="9530D658"/>
    <w:name w:val="WW8Num20"/>
    <w:lvl w:ilvl="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BA7A7A7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8"/>
    <w:multiLevelType w:val="multilevel"/>
    <w:tmpl w:val="000000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B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E"/>
    <w:multiLevelType w:val="multilevel"/>
    <w:tmpl w:val="000000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1F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3E6744ED"/>
    <w:multiLevelType w:val="hybridMultilevel"/>
    <w:tmpl w:val="E0FCC4EE"/>
    <w:lvl w:ilvl="0" w:tplc="111E20A6">
      <w:start w:val="2"/>
      <w:numFmt w:val="decimal"/>
      <w:lvlText w:val="%1"/>
      <w:lvlJc w:val="left"/>
      <w:pPr>
        <w:ind w:left="144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77C3"/>
    <w:rsid w:val="00006F7B"/>
    <w:rsid w:val="0001478C"/>
    <w:rsid w:val="00076DCE"/>
    <w:rsid w:val="00090C98"/>
    <w:rsid w:val="000A5F90"/>
    <w:rsid w:val="000A67CF"/>
    <w:rsid w:val="000C297E"/>
    <w:rsid w:val="000C382C"/>
    <w:rsid w:val="000E5FA7"/>
    <w:rsid w:val="001006E7"/>
    <w:rsid w:val="001077C3"/>
    <w:rsid w:val="00122B99"/>
    <w:rsid w:val="00130821"/>
    <w:rsid w:val="001A7792"/>
    <w:rsid w:val="001C7BB5"/>
    <w:rsid w:val="001D2377"/>
    <w:rsid w:val="001D4723"/>
    <w:rsid w:val="001F2D7C"/>
    <w:rsid w:val="0022083D"/>
    <w:rsid w:val="00261662"/>
    <w:rsid w:val="00274327"/>
    <w:rsid w:val="00282AA7"/>
    <w:rsid w:val="00283AEA"/>
    <w:rsid w:val="00296293"/>
    <w:rsid w:val="002C6DBA"/>
    <w:rsid w:val="002E2AA7"/>
    <w:rsid w:val="003908CD"/>
    <w:rsid w:val="00394F70"/>
    <w:rsid w:val="00397CA9"/>
    <w:rsid w:val="003A00A3"/>
    <w:rsid w:val="003A44DC"/>
    <w:rsid w:val="003B63E5"/>
    <w:rsid w:val="003C14D5"/>
    <w:rsid w:val="00404ABC"/>
    <w:rsid w:val="004569B6"/>
    <w:rsid w:val="0046137D"/>
    <w:rsid w:val="004B10F4"/>
    <w:rsid w:val="004B48AD"/>
    <w:rsid w:val="004B6382"/>
    <w:rsid w:val="004C0270"/>
    <w:rsid w:val="004C6333"/>
    <w:rsid w:val="004D511F"/>
    <w:rsid w:val="004E7161"/>
    <w:rsid w:val="004F60BF"/>
    <w:rsid w:val="004F7705"/>
    <w:rsid w:val="00505CD7"/>
    <w:rsid w:val="00515EAB"/>
    <w:rsid w:val="005319B8"/>
    <w:rsid w:val="00554E36"/>
    <w:rsid w:val="00560803"/>
    <w:rsid w:val="00596F01"/>
    <w:rsid w:val="005C44CB"/>
    <w:rsid w:val="005C6B86"/>
    <w:rsid w:val="005F2C34"/>
    <w:rsid w:val="005F34BB"/>
    <w:rsid w:val="00632461"/>
    <w:rsid w:val="0063509A"/>
    <w:rsid w:val="00636989"/>
    <w:rsid w:val="0066402C"/>
    <w:rsid w:val="006910E4"/>
    <w:rsid w:val="006C1A27"/>
    <w:rsid w:val="006E2C39"/>
    <w:rsid w:val="00707E3A"/>
    <w:rsid w:val="007565D7"/>
    <w:rsid w:val="007606CF"/>
    <w:rsid w:val="00777AD5"/>
    <w:rsid w:val="0078267E"/>
    <w:rsid w:val="007900AA"/>
    <w:rsid w:val="007B6304"/>
    <w:rsid w:val="007D61BB"/>
    <w:rsid w:val="007E1627"/>
    <w:rsid w:val="007E34A7"/>
    <w:rsid w:val="008265CA"/>
    <w:rsid w:val="00840E35"/>
    <w:rsid w:val="00864F54"/>
    <w:rsid w:val="0089412D"/>
    <w:rsid w:val="00897CE3"/>
    <w:rsid w:val="008C32FD"/>
    <w:rsid w:val="008C3E81"/>
    <w:rsid w:val="009525DC"/>
    <w:rsid w:val="00971047"/>
    <w:rsid w:val="00980A85"/>
    <w:rsid w:val="009A7EB7"/>
    <w:rsid w:val="009F7459"/>
    <w:rsid w:val="00A14A00"/>
    <w:rsid w:val="00A47C0F"/>
    <w:rsid w:val="00A61989"/>
    <w:rsid w:val="00A763B4"/>
    <w:rsid w:val="00A857EA"/>
    <w:rsid w:val="00AC710F"/>
    <w:rsid w:val="00AE6D31"/>
    <w:rsid w:val="00AF4123"/>
    <w:rsid w:val="00AF458D"/>
    <w:rsid w:val="00AF60E5"/>
    <w:rsid w:val="00B7471D"/>
    <w:rsid w:val="00BA4C69"/>
    <w:rsid w:val="00BD2AA0"/>
    <w:rsid w:val="00C0329F"/>
    <w:rsid w:val="00C0687B"/>
    <w:rsid w:val="00C07938"/>
    <w:rsid w:val="00C2588A"/>
    <w:rsid w:val="00C61B66"/>
    <w:rsid w:val="00C83AB8"/>
    <w:rsid w:val="00C92E45"/>
    <w:rsid w:val="00C946D8"/>
    <w:rsid w:val="00CA65E8"/>
    <w:rsid w:val="00CC0B12"/>
    <w:rsid w:val="00D21980"/>
    <w:rsid w:val="00D229B5"/>
    <w:rsid w:val="00D4042B"/>
    <w:rsid w:val="00D40A90"/>
    <w:rsid w:val="00D4697D"/>
    <w:rsid w:val="00D624A3"/>
    <w:rsid w:val="00DA4677"/>
    <w:rsid w:val="00DE4848"/>
    <w:rsid w:val="00E4720C"/>
    <w:rsid w:val="00E64BB4"/>
    <w:rsid w:val="00EA3BC0"/>
    <w:rsid w:val="00F40DEC"/>
    <w:rsid w:val="00F80C76"/>
    <w:rsid w:val="00FE1708"/>
    <w:rsid w:val="00FE781A"/>
    <w:rsid w:val="00FF32E0"/>
    <w:rsid w:val="00FF7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5C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265CA"/>
    <w:pPr>
      <w:keepNext/>
      <w:tabs>
        <w:tab w:val="num" w:pos="0"/>
      </w:tabs>
      <w:ind w:left="432" w:hanging="432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265CA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8265CA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8265CA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265CA"/>
    <w:rPr>
      <w:rFonts w:ascii="Cambria" w:hAnsi="Cambria" w:cs="Cambria" w:hint="default"/>
      <w:sz w:val="24"/>
      <w:szCs w:val="24"/>
    </w:rPr>
  </w:style>
  <w:style w:type="character" w:customStyle="1" w:styleId="WW8Num1z1">
    <w:name w:val="WW8Num1z1"/>
    <w:rsid w:val="008265CA"/>
  </w:style>
  <w:style w:type="character" w:customStyle="1" w:styleId="WW8Num1z2">
    <w:name w:val="WW8Num1z2"/>
    <w:rsid w:val="008265CA"/>
  </w:style>
  <w:style w:type="character" w:customStyle="1" w:styleId="WW8Num1z3">
    <w:name w:val="WW8Num1z3"/>
    <w:rsid w:val="008265CA"/>
  </w:style>
  <w:style w:type="character" w:customStyle="1" w:styleId="WW8Num1z4">
    <w:name w:val="WW8Num1z4"/>
    <w:rsid w:val="008265CA"/>
  </w:style>
  <w:style w:type="character" w:customStyle="1" w:styleId="WW8Num1z5">
    <w:name w:val="WW8Num1z5"/>
    <w:rsid w:val="008265CA"/>
  </w:style>
  <w:style w:type="character" w:customStyle="1" w:styleId="WW8Num1z6">
    <w:name w:val="WW8Num1z6"/>
    <w:rsid w:val="008265CA"/>
  </w:style>
  <w:style w:type="character" w:customStyle="1" w:styleId="WW8Num1z7">
    <w:name w:val="WW8Num1z7"/>
    <w:rsid w:val="008265CA"/>
  </w:style>
  <w:style w:type="character" w:customStyle="1" w:styleId="WW8Num1z8">
    <w:name w:val="WW8Num1z8"/>
    <w:rsid w:val="008265CA"/>
  </w:style>
  <w:style w:type="character" w:customStyle="1" w:styleId="WW8Num2z0">
    <w:name w:val="WW8Num2z0"/>
    <w:rsid w:val="008265CA"/>
    <w:rPr>
      <w:rFonts w:ascii="Cambria" w:hAnsi="Cambria" w:cs="Cambria"/>
      <w:bCs/>
      <w:i w:val="0"/>
      <w:color w:val="auto"/>
      <w:sz w:val="24"/>
      <w:szCs w:val="24"/>
      <w:shd w:val="clear" w:color="auto" w:fill="FFFFFF"/>
    </w:rPr>
  </w:style>
  <w:style w:type="character" w:customStyle="1" w:styleId="WW8Num3z0">
    <w:name w:val="WW8Num3z0"/>
    <w:rsid w:val="008265CA"/>
    <w:rPr>
      <w:rFonts w:ascii="Cambria" w:hAnsi="Cambria" w:cs="Cambria" w:hint="default"/>
      <w:bCs/>
      <w:color w:val="FF0000"/>
    </w:rPr>
  </w:style>
  <w:style w:type="character" w:customStyle="1" w:styleId="WW8Num3z3">
    <w:name w:val="WW8Num3z3"/>
    <w:rsid w:val="008265CA"/>
  </w:style>
  <w:style w:type="character" w:customStyle="1" w:styleId="WW8Num3z4">
    <w:name w:val="WW8Num3z4"/>
    <w:rsid w:val="008265CA"/>
  </w:style>
  <w:style w:type="character" w:customStyle="1" w:styleId="WW8Num3z5">
    <w:name w:val="WW8Num3z5"/>
    <w:rsid w:val="008265CA"/>
  </w:style>
  <w:style w:type="character" w:customStyle="1" w:styleId="WW8Num3z6">
    <w:name w:val="WW8Num3z6"/>
    <w:rsid w:val="008265CA"/>
  </w:style>
  <w:style w:type="character" w:customStyle="1" w:styleId="WW8Num3z7">
    <w:name w:val="WW8Num3z7"/>
    <w:rsid w:val="008265CA"/>
  </w:style>
  <w:style w:type="character" w:customStyle="1" w:styleId="WW8Num3z8">
    <w:name w:val="WW8Num3z8"/>
    <w:rsid w:val="008265CA"/>
  </w:style>
  <w:style w:type="character" w:customStyle="1" w:styleId="WW8Num4z0">
    <w:name w:val="WW8Num4z0"/>
    <w:rsid w:val="008265CA"/>
    <w:rPr>
      <w:rFonts w:ascii="Cambria" w:hAnsi="Cambria" w:cs="Cambria" w:hint="default"/>
      <w:b w:val="0"/>
      <w:color w:val="auto"/>
    </w:rPr>
  </w:style>
  <w:style w:type="character" w:customStyle="1" w:styleId="WW8Num5z0">
    <w:name w:val="WW8Num5z0"/>
    <w:rsid w:val="008265CA"/>
    <w:rPr>
      <w:rFonts w:hint="default"/>
    </w:rPr>
  </w:style>
  <w:style w:type="character" w:customStyle="1" w:styleId="WW8Num6z0">
    <w:name w:val="WW8Num6z0"/>
    <w:rsid w:val="008265CA"/>
    <w:rPr>
      <w:rFonts w:hint="default"/>
      <w:color w:val="auto"/>
    </w:rPr>
  </w:style>
  <w:style w:type="character" w:customStyle="1" w:styleId="WW8Num6z3">
    <w:name w:val="WW8Num6z3"/>
    <w:rsid w:val="008265CA"/>
  </w:style>
  <w:style w:type="character" w:customStyle="1" w:styleId="WW8Num6z4">
    <w:name w:val="WW8Num6z4"/>
    <w:rsid w:val="008265CA"/>
  </w:style>
  <w:style w:type="character" w:customStyle="1" w:styleId="WW8Num6z5">
    <w:name w:val="WW8Num6z5"/>
    <w:rsid w:val="008265CA"/>
  </w:style>
  <w:style w:type="character" w:customStyle="1" w:styleId="WW8Num6z6">
    <w:name w:val="WW8Num6z6"/>
    <w:rsid w:val="008265CA"/>
  </w:style>
  <w:style w:type="character" w:customStyle="1" w:styleId="WW8Num6z7">
    <w:name w:val="WW8Num6z7"/>
    <w:rsid w:val="008265CA"/>
  </w:style>
  <w:style w:type="character" w:customStyle="1" w:styleId="WW8Num6z8">
    <w:name w:val="WW8Num6z8"/>
    <w:rsid w:val="008265CA"/>
  </w:style>
  <w:style w:type="character" w:customStyle="1" w:styleId="WW8Num7z0">
    <w:name w:val="WW8Num7z0"/>
    <w:rsid w:val="008265CA"/>
    <w:rPr>
      <w:rFonts w:ascii="Cambria" w:hAnsi="Cambria" w:cs="Cambria" w:hint="default"/>
      <w:color w:val="000000"/>
    </w:rPr>
  </w:style>
  <w:style w:type="character" w:customStyle="1" w:styleId="WW8Num8z0">
    <w:name w:val="WW8Num8z0"/>
    <w:rsid w:val="008265CA"/>
    <w:rPr>
      <w:rFonts w:hint="default"/>
    </w:rPr>
  </w:style>
  <w:style w:type="character" w:customStyle="1" w:styleId="WW8Num8z1">
    <w:name w:val="WW8Num8z1"/>
    <w:rsid w:val="008265CA"/>
    <w:rPr>
      <w:rFonts w:cs="Cambria"/>
    </w:rPr>
  </w:style>
  <w:style w:type="character" w:customStyle="1" w:styleId="WW8Num8z3">
    <w:name w:val="WW8Num8z3"/>
    <w:rsid w:val="008265CA"/>
  </w:style>
  <w:style w:type="character" w:customStyle="1" w:styleId="WW8Num8z4">
    <w:name w:val="WW8Num8z4"/>
    <w:rsid w:val="008265CA"/>
  </w:style>
  <w:style w:type="character" w:customStyle="1" w:styleId="WW8Num8z5">
    <w:name w:val="WW8Num8z5"/>
    <w:rsid w:val="008265CA"/>
  </w:style>
  <w:style w:type="character" w:customStyle="1" w:styleId="WW8Num8z6">
    <w:name w:val="WW8Num8z6"/>
    <w:rsid w:val="008265CA"/>
  </w:style>
  <w:style w:type="character" w:customStyle="1" w:styleId="WW8Num8z7">
    <w:name w:val="WW8Num8z7"/>
    <w:rsid w:val="008265CA"/>
  </w:style>
  <w:style w:type="character" w:customStyle="1" w:styleId="WW8Num8z8">
    <w:name w:val="WW8Num8z8"/>
    <w:rsid w:val="008265CA"/>
  </w:style>
  <w:style w:type="character" w:customStyle="1" w:styleId="WW8Num9z0">
    <w:name w:val="WW8Num9z0"/>
    <w:rsid w:val="008265CA"/>
    <w:rPr>
      <w:rFonts w:ascii="Cambria" w:hAnsi="Cambria" w:cs="Cambria" w:hint="default"/>
    </w:rPr>
  </w:style>
  <w:style w:type="character" w:customStyle="1" w:styleId="WW8Num9z2">
    <w:name w:val="WW8Num9z2"/>
    <w:rsid w:val="008265CA"/>
  </w:style>
  <w:style w:type="character" w:customStyle="1" w:styleId="WW8Num9z3">
    <w:name w:val="WW8Num9z3"/>
    <w:rsid w:val="008265CA"/>
  </w:style>
  <w:style w:type="character" w:customStyle="1" w:styleId="WW8Num9z4">
    <w:name w:val="WW8Num9z4"/>
    <w:rsid w:val="008265CA"/>
  </w:style>
  <w:style w:type="character" w:customStyle="1" w:styleId="WW8Num9z5">
    <w:name w:val="WW8Num9z5"/>
    <w:rsid w:val="008265CA"/>
  </w:style>
  <w:style w:type="character" w:customStyle="1" w:styleId="WW8Num9z6">
    <w:name w:val="WW8Num9z6"/>
    <w:rsid w:val="008265CA"/>
  </w:style>
  <w:style w:type="character" w:customStyle="1" w:styleId="WW8Num9z7">
    <w:name w:val="WW8Num9z7"/>
    <w:rsid w:val="008265CA"/>
  </w:style>
  <w:style w:type="character" w:customStyle="1" w:styleId="WW8Num9z8">
    <w:name w:val="WW8Num9z8"/>
    <w:rsid w:val="008265CA"/>
  </w:style>
  <w:style w:type="character" w:customStyle="1" w:styleId="WW8Num10z0">
    <w:name w:val="WW8Num10z0"/>
    <w:rsid w:val="008265CA"/>
    <w:rPr>
      <w:rFonts w:ascii="Cambria" w:hAnsi="Cambria" w:cs="Cambria" w:hint="default"/>
    </w:rPr>
  </w:style>
  <w:style w:type="character" w:customStyle="1" w:styleId="WW8Num10z1">
    <w:name w:val="WW8Num10z1"/>
    <w:rsid w:val="008265CA"/>
    <w:rPr>
      <w:rFonts w:ascii="Cambria" w:hAnsi="Cambria" w:cs="Cambria" w:hint="default"/>
      <w:color w:val="auto"/>
    </w:rPr>
  </w:style>
  <w:style w:type="character" w:customStyle="1" w:styleId="WW8Num10z2">
    <w:name w:val="WW8Num10z2"/>
    <w:rsid w:val="008265CA"/>
    <w:rPr>
      <w:rFonts w:ascii="Times New Roman" w:hAnsi="Times New Roman" w:cs="Times New Roman" w:hint="default"/>
    </w:rPr>
  </w:style>
  <w:style w:type="character" w:customStyle="1" w:styleId="WW8Num10z3">
    <w:name w:val="WW8Num10z3"/>
    <w:rsid w:val="008265CA"/>
  </w:style>
  <w:style w:type="character" w:customStyle="1" w:styleId="WW8Num10z4">
    <w:name w:val="WW8Num10z4"/>
    <w:rsid w:val="008265CA"/>
  </w:style>
  <w:style w:type="character" w:customStyle="1" w:styleId="WW8Num10z5">
    <w:name w:val="WW8Num10z5"/>
    <w:rsid w:val="008265CA"/>
  </w:style>
  <w:style w:type="character" w:customStyle="1" w:styleId="WW8Num10z6">
    <w:name w:val="WW8Num10z6"/>
    <w:rsid w:val="008265CA"/>
  </w:style>
  <w:style w:type="character" w:customStyle="1" w:styleId="WW8Num10z7">
    <w:name w:val="WW8Num10z7"/>
    <w:rsid w:val="008265CA"/>
  </w:style>
  <w:style w:type="character" w:customStyle="1" w:styleId="WW8Num10z8">
    <w:name w:val="WW8Num10z8"/>
    <w:rsid w:val="008265CA"/>
  </w:style>
  <w:style w:type="character" w:customStyle="1" w:styleId="WW8Num11z0">
    <w:name w:val="WW8Num11z0"/>
    <w:rsid w:val="008265CA"/>
    <w:rPr>
      <w:rFonts w:hint="default"/>
    </w:rPr>
  </w:style>
  <w:style w:type="character" w:customStyle="1" w:styleId="WW8Num12z0">
    <w:name w:val="WW8Num12z0"/>
    <w:rsid w:val="008265CA"/>
    <w:rPr>
      <w:rFonts w:cs="Cambria" w:hint="default"/>
    </w:rPr>
  </w:style>
  <w:style w:type="character" w:customStyle="1" w:styleId="WW8Num12z2">
    <w:name w:val="WW8Num12z2"/>
    <w:rsid w:val="008265CA"/>
  </w:style>
  <w:style w:type="character" w:customStyle="1" w:styleId="WW8Num12z3">
    <w:name w:val="WW8Num12z3"/>
    <w:rsid w:val="008265CA"/>
  </w:style>
  <w:style w:type="character" w:customStyle="1" w:styleId="WW8Num12z4">
    <w:name w:val="WW8Num12z4"/>
    <w:rsid w:val="008265CA"/>
  </w:style>
  <w:style w:type="character" w:customStyle="1" w:styleId="WW8Num12z5">
    <w:name w:val="WW8Num12z5"/>
    <w:rsid w:val="008265CA"/>
  </w:style>
  <w:style w:type="character" w:customStyle="1" w:styleId="WW8Num12z6">
    <w:name w:val="WW8Num12z6"/>
    <w:rsid w:val="008265CA"/>
  </w:style>
  <w:style w:type="character" w:customStyle="1" w:styleId="WW8Num12z7">
    <w:name w:val="WW8Num12z7"/>
    <w:rsid w:val="008265CA"/>
  </w:style>
  <w:style w:type="character" w:customStyle="1" w:styleId="WW8Num12z8">
    <w:name w:val="WW8Num12z8"/>
    <w:rsid w:val="008265CA"/>
  </w:style>
  <w:style w:type="character" w:customStyle="1" w:styleId="WW8Num13z0">
    <w:name w:val="WW8Num13z0"/>
    <w:rsid w:val="008265CA"/>
    <w:rPr>
      <w:rFonts w:hint="default"/>
    </w:rPr>
  </w:style>
  <w:style w:type="character" w:customStyle="1" w:styleId="WW8Num14z0">
    <w:name w:val="WW8Num14z0"/>
    <w:rsid w:val="008265CA"/>
    <w:rPr>
      <w:rFonts w:cs="Cambria" w:hint="default"/>
    </w:rPr>
  </w:style>
  <w:style w:type="character" w:customStyle="1" w:styleId="WW8Num15z0">
    <w:name w:val="WW8Num15z0"/>
    <w:rsid w:val="008265CA"/>
    <w:rPr>
      <w:rFonts w:ascii="Cambria" w:hAnsi="Cambria" w:cs="Cambria" w:hint="default"/>
    </w:rPr>
  </w:style>
  <w:style w:type="character" w:customStyle="1" w:styleId="WW8Num16z0">
    <w:name w:val="WW8Num16z0"/>
    <w:rsid w:val="008265CA"/>
    <w:rPr>
      <w:rFonts w:ascii="Cambria" w:hAnsi="Cambria" w:cs="Cambria" w:hint="default"/>
      <w:b w:val="0"/>
      <w:bCs/>
      <w:color w:val="auto"/>
    </w:rPr>
  </w:style>
  <w:style w:type="character" w:customStyle="1" w:styleId="WW8Num17z0">
    <w:name w:val="WW8Num17z0"/>
    <w:rsid w:val="008265CA"/>
    <w:rPr>
      <w:rFonts w:ascii="Cambria" w:hAnsi="Cambria" w:cs="Cambria" w:hint="default"/>
      <w:color w:val="000000"/>
    </w:rPr>
  </w:style>
  <w:style w:type="character" w:customStyle="1" w:styleId="WW8Num18z0">
    <w:name w:val="WW8Num18z0"/>
    <w:rsid w:val="008265CA"/>
    <w:rPr>
      <w:rFonts w:cs="Cambria" w:hint="default"/>
    </w:rPr>
  </w:style>
  <w:style w:type="character" w:customStyle="1" w:styleId="WW8Num18z1">
    <w:name w:val="WW8Num18z1"/>
    <w:rsid w:val="008265CA"/>
    <w:rPr>
      <w:rFonts w:ascii="Cambria" w:hAnsi="Cambria" w:cs="Cambria" w:hint="default"/>
      <w:b w:val="0"/>
      <w:bCs/>
      <w:color w:val="auto"/>
    </w:rPr>
  </w:style>
  <w:style w:type="character" w:customStyle="1" w:styleId="WW8Num18z2">
    <w:name w:val="WW8Num18z2"/>
    <w:rsid w:val="008265CA"/>
  </w:style>
  <w:style w:type="character" w:customStyle="1" w:styleId="WW8Num18z3">
    <w:name w:val="WW8Num18z3"/>
    <w:rsid w:val="008265CA"/>
  </w:style>
  <w:style w:type="character" w:customStyle="1" w:styleId="WW8Num18z4">
    <w:name w:val="WW8Num18z4"/>
    <w:rsid w:val="008265CA"/>
  </w:style>
  <w:style w:type="character" w:customStyle="1" w:styleId="WW8Num18z5">
    <w:name w:val="WW8Num18z5"/>
    <w:rsid w:val="008265CA"/>
  </w:style>
  <w:style w:type="character" w:customStyle="1" w:styleId="WW8Num18z6">
    <w:name w:val="WW8Num18z6"/>
    <w:rsid w:val="008265CA"/>
  </w:style>
  <w:style w:type="character" w:customStyle="1" w:styleId="WW8Num18z7">
    <w:name w:val="WW8Num18z7"/>
    <w:rsid w:val="008265CA"/>
  </w:style>
  <w:style w:type="character" w:customStyle="1" w:styleId="WW8Num18z8">
    <w:name w:val="WW8Num18z8"/>
    <w:rsid w:val="008265CA"/>
  </w:style>
  <w:style w:type="character" w:customStyle="1" w:styleId="WW8Num19z0">
    <w:name w:val="WW8Num19z0"/>
    <w:rsid w:val="008265CA"/>
    <w:rPr>
      <w:rFonts w:ascii="Cambria" w:hAnsi="Cambria" w:cs="Cambria" w:hint="default"/>
    </w:rPr>
  </w:style>
  <w:style w:type="character" w:customStyle="1" w:styleId="WW8Num20z0">
    <w:name w:val="WW8Num20z0"/>
    <w:rsid w:val="008265CA"/>
    <w:rPr>
      <w:rFonts w:ascii="Cambria" w:hAnsi="Cambria" w:cs="Cambria" w:hint="default"/>
      <w:color w:val="000000"/>
    </w:rPr>
  </w:style>
  <w:style w:type="character" w:customStyle="1" w:styleId="WW8Num21z0">
    <w:name w:val="WW8Num21z0"/>
    <w:rsid w:val="008265CA"/>
    <w:rPr>
      <w:rFonts w:hint="default"/>
    </w:rPr>
  </w:style>
  <w:style w:type="character" w:customStyle="1" w:styleId="WW8Num21z1">
    <w:name w:val="WW8Num21z1"/>
    <w:rsid w:val="008265CA"/>
  </w:style>
  <w:style w:type="character" w:customStyle="1" w:styleId="WW8Num21z2">
    <w:name w:val="WW8Num21z2"/>
    <w:rsid w:val="008265CA"/>
  </w:style>
  <w:style w:type="character" w:customStyle="1" w:styleId="WW8Num21z3">
    <w:name w:val="WW8Num21z3"/>
    <w:rsid w:val="008265CA"/>
  </w:style>
  <w:style w:type="character" w:customStyle="1" w:styleId="WW8Num21z4">
    <w:name w:val="WW8Num21z4"/>
    <w:rsid w:val="008265CA"/>
  </w:style>
  <w:style w:type="character" w:customStyle="1" w:styleId="WW8Num21z5">
    <w:name w:val="WW8Num21z5"/>
    <w:rsid w:val="008265CA"/>
  </w:style>
  <w:style w:type="character" w:customStyle="1" w:styleId="WW8Num21z6">
    <w:name w:val="WW8Num21z6"/>
    <w:rsid w:val="008265CA"/>
  </w:style>
  <w:style w:type="character" w:customStyle="1" w:styleId="WW8Num21z7">
    <w:name w:val="WW8Num21z7"/>
    <w:rsid w:val="008265CA"/>
  </w:style>
  <w:style w:type="character" w:customStyle="1" w:styleId="WW8Num21z8">
    <w:name w:val="WW8Num21z8"/>
    <w:rsid w:val="008265CA"/>
  </w:style>
  <w:style w:type="character" w:customStyle="1" w:styleId="WW8Num22z0">
    <w:name w:val="WW8Num22z0"/>
    <w:rsid w:val="008265CA"/>
    <w:rPr>
      <w:rFonts w:ascii="Cambria" w:hAnsi="Cambria" w:cs="Cambria" w:hint="default"/>
      <w:b w:val="0"/>
      <w:bCs/>
      <w:color w:val="auto"/>
    </w:rPr>
  </w:style>
  <w:style w:type="character" w:customStyle="1" w:styleId="WW8Num22z1">
    <w:name w:val="WW8Num22z1"/>
    <w:rsid w:val="008265CA"/>
  </w:style>
  <w:style w:type="character" w:customStyle="1" w:styleId="WW8Num22z2">
    <w:name w:val="WW8Num22z2"/>
    <w:rsid w:val="008265CA"/>
  </w:style>
  <w:style w:type="character" w:customStyle="1" w:styleId="WW8Num22z3">
    <w:name w:val="WW8Num22z3"/>
    <w:rsid w:val="008265CA"/>
  </w:style>
  <w:style w:type="character" w:customStyle="1" w:styleId="WW8Num22z4">
    <w:name w:val="WW8Num22z4"/>
    <w:rsid w:val="008265CA"/>
  </w:style>
  <w:style w:type="character" w:customStyle="1" w:styleId="WW8Num22z5">
    <w:name w:val="WW8Num22z5"/>
    <w:rsid w:val="008265CA"/>
  </w:style>
  <w:style w:type="character" w:customStyle="1" w:styleId="WW8Num22z6">
    <w:name w:val="WW8Num22z6"/>
    <w:rsid w:val="008265CA"/>
  </w:style>
  <w:style w:type="character" w:customStyle="1" w:styleId="WW8Num22z7">
    <w:name w:val="WW8Num22z7"/>
    <w:rsid w:val="008265CA"/>
  </w:style>
  <w:style w:type="character" w:customStyle="1" w:styleId="WW8Num22z8">
    <w:name w:val="WW8Num22z8"/>
    <w:rsid w:val="008265CA"/>
  </w:style>
  <w:style w:type="character" w:customStyle="1" w:styleId="WW8Num3z1">
    <w:name w:val="WW8Num3z1"/>
    <w:rsid w:val="008265CA"/>
  </w:style>
  <w:style w:type="character" w:customStyle="1" w:styleId="WW8Num3z2">
    <w:name w:val="WW8Num3z2"/>
    <w:rsid w:val="008265CA"/>
  </w:style>
  <w:style w:type="character" w:customStyle="1" w:styleId="WW8Num4z3">
    <w:name w:val="WW8Num4z3"/>
    <w:rsid w:val="008265CA"/>
  </w:style>
  <w:style w:type="character" w:customStyle="1" w:styleId="WW8Num4z4">
    <w:name w:val="WW8Num4z4"/>
    <w:rsid w:val="008265CA"/>
  </w:style>
  <w:style w:type="character" w:customStyle="1" w:styleId="WW8Num4z5">
    <w:name w:val="WW8Num4z5"/>
    <w:rsid w:val="008265CA"/>
  </w:style>
  <w:style w:type="character" w:customStyle="1" w:styleId="WW8Num4z6">
    <w:name w:val="WW8Num4z6"/>
    <w:rsid w:val="008265CA"/>
  </w:style>
  <w:style w:type="character" w:customStyle="1" w:styleId="WW8Num4z7">
    <w:name w:val="WW8Num4z7"/>
    <w:rsid w:val="008265CA"/>
  </w:style>
  <w:style w:type="character" w:customStyle="1" w:styleId="WW8Num4z8">
    <w:name w:val="WW8Num4z8"/>
    <w:rsid w:val="008265CA"/>
  </w:style>
  <w:style w:type="character" w:customStyle="1" w:styleId="WW8Num12z1">
    <w:name w:val="WW8Num12z1"/>
    <w:rsid w:val="008265CA"/>
    <w:rPr>
      <w:rFonts w:cs="Cambria"/>
    </w:rPr>
  </w:style>
  <w:style w:type="character" w:customStyle="1" w:styleId="WW8Num13z2">
    <w:name w:val="WW8Num13z2"/>
    <w:rsid w:val="008265CA"/>
  </w:style>
  <w:style w:type="character" w:customStyle="1" w:styleId="WW8Num13z3">
    <w:name w:val="WW8Num13z3"/>
    <w:rsid w:val="008265CA"/>
  </w:style>
  <w:style w:type="character" w:customStyle="1" w:styleId="WW8Num13z4">
    <w:name w:val="WW8Num13z4"/>
    <w:rsid w:val="008265CA"/>
  </w:style>
  <w:style w:type="character" w:customStyle="1" w:styleId="WW8Num13z5">
    <w:name w:val="WW8Num13z5"/>
    <w:rsid w:val="008265CA"/>
  </w:style>
  <w:style w:type="character" w:customStyle="1" w:styleId="WW8Num13z6">
    <w:name w:val="WW8Num13z6"/>
    <w:rsid w:val="008265CA"/>
  </w:style>
  <w:style w:type="character" w:customStyle="1" w:styleId="WW8Num13z7">
    <w:name w:val="WW8Num13z7"/>
    <w:rsid w:val="008265CA"/>
  </w:style>
  <w:style w:type="character" w:customStyle="1" w:styleId="WW8Num13z8">
    <w:name w:val="WW8Num13z8"/>
    <w:rsid w:val="008265CA"/>
  </w:style>
  <w:style w:type="character" w:customStyle="1" w:styleId="WW8Num14z1">
    <w:name w:val="WW8Num14z1"/>
    <w:rsid w:val="008265CA"/>
    <w:rPr>
      <w:rFonts w:ascii="Cambria" w:hAnsi="Cambria" w:cs="Cambria" w:hint="default"/>
      <w:b w:val="0"/>
      <w:bCs/>
      <w:color w:val="auto"/>
    </w:rPr>
  </w:style>
  <w:style w:type="character" w:customStyle="1" w:styleId="WW8Num14z2">
    <w:name w:val="WW8Num14z2"/>
    <w:rsid w:val="008265CA"/>
  </w:style>
  <w:style w:type="character" w:customStyle="1" w:styleId="WW8Num14z3">
    <w:name w:val="WW8Num14z3"/>
    <w:rsid w:val="008265CA"/>
  </w:style>
  <w:style w:type="character" w:customStyle="1" w:styleId="WW8Num14z4">
    <w:name w:val="WW8Num14z4"/>
    <w:rsid w:val="008265CA"/>
  </w:style>
  <w:style w:type="character" w:customStyle="1" w:styleId="WW8Num14z5">
    <w:name w:val="WW8Num14z5"/>
    <w:rsid w:val="008265CA"/>
  </w:style>
  <w:style w:type="character" w:customStyle="1" w:styleId="WW8Num14z6">
    <w:name w:val="WW8Num14z6"/>
    <w:rsid w:val="008265CA"/>
  </w:style>
  <w:style w:type="character" w:customStyle="1" w:styleId="WW8Num14z7">
    <w:name w:val="WW8Num14z7"/>
    <w:rsid w:val="008265CA"/>
  </w:style>
  <w:style w:type="character" w:customStyle="1" w:styleId="WW8Num14z8">
    <w:name w:val="WW8Num14z8"/>
    <w:rsid w:val="008265CA"/>
  </w:style>
  <w:style w:type="character" w:customStyle="1" w:styleId="WW8Num16z2">
    <w:name w:val="WW8Num16z2"/>
    <w:rsid w:val="008265CA"/>
  </w:style>
  <w:style w:type="character" w:customStyle="1" w:styleId="WW8Num16z3">
    <w:name w:val="WW8Num16z3"/>
    <w:rsid w:val="008265CA"/>
  </w:style>
  <w:style w:type="character" w:customStyle="1" w:styleId="WW8Num16z4">
    <w:name w:val="WW8Num16z4"/>
    <w:rsid w:val="008265CA"/>
  </w:style>
  <w:style w:type="character" w:customStyle="1" w:styleId="WW8Num16z5">
    <w:name w:val="WW8Num16z5"/>
    <w:rsid w:val="008265CA"/>
  </w:style>
  <w:style w:type="character" w:customStyle="1" w:styleId="WW8Num16z6">
    <w:name w:val="WW8Num16z6"/>
    <w:rsid w:val="008265CA"/>
  </w:style>
  <w:style w:type="character" w:customStyle="1" w:styleId="WW8Num16z7">
    <w:name w:val="WW8Num16z7"/>
    <w:rsid w:val="008265CA"/>
  </w:style>
  <w:style w:type="character" w:customStyle="1" w:styleId="WW8Num16z8">
    <w:name w:val="WW8Num16z8"/>
    <w:rsid w:val="008265CA"/>
  </w:style>
  <w:style w:type="character" w:customStyle="1" w:styleId="WW8Num20z1">
    <w:name w:val="WW8Num20z1"/>
    <w:rsid w:val="008265CA"/>
    <w:rPr>
      <w:rFonts w:ascii="Cambria" w:eastAsia="Times New Roman" w:hAnsi="Cambria" w:cs="Times New Roman"/>
      <w:color w:val="000000"/>
    </w:rPr>
  </w:style>
  <w:style w:type="character" w:customStyle="1" w:styleId="WW8Num20z3">
    <w:name w:val="WW8Num20z3"/>
    <w:rsid w:val="008265CA"/>
  </w:style>
  <w:style w:type="character" w:customStyle="1" w:styleId="WW8Num20z4">
    <w:name w:val="WW8Num20z4"/>
    <w:rsid w:val="008265CA"/>
  </w:style>
  <w:style w:type="character" w:customStyle="1" w:styleId="WW8Num20z5">
    <w:name w:val="WW8Num20z5"/>
    <w:rsid w:val="008265CA"/>
  </w:style>
  <w:style w:type="character" w:customStyle="1" w:styleId="WW8Num20z6">
    <w:name w:val="WW8Num20z6"/>
    <w:rsid w:val="008265CA"/>
  </w:style>
  <w:style w:type="character" w:customStyle="1" w:styleId="WW8Num20z7">
    <w:name w:val="WW8Num20z7"/>
    <w:rsid w:val="008265CA"/>
  </w:style>
  <w:style w:type="character" w:customStyle="1" w:styleId="WW8Num20z8">
    <w:name w:val="WW8Num20z8"/>
    <w:rsid w:val="008265CA"/>
  </w:style>
  <w:style w:type="character" w:customStyle="1" w:styleId="WW8Num23z0">
    <w:name w:val="WW8Num23z0"/>
    <w:rsid w:val="008265CA"/>
    <w:rPr>
      <w:rFonts w:cs="Cambria" w:hint="default"/>
    </w:rPr>
  </w:style>
  <w:style w:type="character" w:customStyle="1" w:styleId="WW8Num24z0">
    <w:name w:val="WW8Num24z0"/>
    <w:rsid w:val="008265CA"/>
    <w:rPr>
      <w:rFonts w:hint="default"/>
    </w:rPr>
  </w:style>
  <w:style w:type="character" w:customStyle="1" w:styleId="WW8Num25z0">
    <w:name w:val="WW8Num25z0"/>
    <w:rsid w:val="008265CA"/>
    <w:rPr>
      <w:rFonts w:cs="Cambria" w:hint="default"/>
    </w:rPr>
  </w:style>
  <w:style w:type="character" w:customStyle="1" w:styleId="WW8Num25z1">
    <w:name w:val="WW8Num25z1"/>
    <w:rsid w:val="008265CA"/>
    <w:rPr>
      <w:rFonts w:cs="Cambria"/>
    </w:rPr>
  </w:style>
  <w:style w:type="character" w:customStyle="1" w:styleId="WW8Num25z2">
    <w:name w:val="WW8Num25z2"/>
    <w:rsid w:val="008265CA"/>
  </w:style>
  <w:style w:type="character" w:customStyle="1" w:styleId="WW8Num25z3">
    <w:name w:val="WW8Num25z3"/>
    <w:rsid w:val="008265CA"/>
  </w:style>
  <w:style w:type="character" w:customStyle="1" w:styleId="WW8Num25z4">
    <w:name w:val="WW8Num25z4"/>
    <w:rsid w:val="008265CA"/>
  </w:style>
  <w:style w:type="character" w:customStyle="1" w:styleId="WW8Num25z5">
    <w:name w:val="WW8Num25z5"/>
    <w:rsid w:val="008265CA"/>
  </w:style>
  <w:style w:type="character" w:customStyle="1" w:styleId="WW8Num25z6">
    <w:name w:val="WW8Num25z6"/>
    <w:rsid w:val="008265CA"/>
  </w:style>
  <w:style w:type="character" w:customStyle="1" w:styleId="WW8Num25z7">
    <w:name w:val="WW8Num25z7"/>
    <w:rsid w:val="008265CA"/>
  </w:style>
  <w:style w:type="character" w:customStyle="1" w:styleId="WW8Num25z8">
    <w:name w:val="WW8Num25z8"/>
    <w:rsid w:val="008265CA"/>
  </w:style>
  <w:style w:type="character" w:customStyle="1" w:styleId="WW8Num26z0">
    <w:name w:val="WW8Num26z0"/>
    <w:rsid w:val="008265CA"/>
    <w:rPr>
      <w:rFonts w:cs="Cambria" w:hint="default"/>
    </w:rPr>
  </w:style>
  <w:style w:type="character" w:customStyle="1" w:styleId="WW8Num27z0">
    <w:name w:val="WW8Num27z0"/>
    <w:rsid w:val="008265CA"/>
    <w:rPr>
      <w:rFonts w:ascii="Symbol" w:hAnsi="Symbol" w:cs="Symbol" w:hint="default"/>
    </w:rPr>
  </w:style>
  <w:style w:type="character" w:customStyle="1" w:styleId="WW8Num2z1">
    <w:name w:val="WW8Num2z1"/>
    <w:rsid w:val="008265CA"/>
  </w:style>
  <w:style w:type="character" w:customStyle="1" w:styleId="WW8Num2z2">
    <w:name w:val="WW8Num2z2"/>
    <w:rsid w:val="008265CA"/>
  </w:style>
  <w:style w:type="character" w:customStyle="1" w:styleId="WW8Num2z3">
    <w:name w:val="WW8Num2z3"/>
    <w:rsid w:val="008265CA"/>
  </w:style>
  <w:style w:type="character" w:customStyle="1" w:styleId="WW8Num2z4">
    <w:name w:val="WW8Num2z4"/>
    <w:rsid w:val="008265CA"/>
  </w:style>
  <w:style w:type="character" w:customStyle="1" w:styleId="WW8Num2z5">
    <w:name w:val="WW8Num2z5"/>
    <w:rsid w:val="008265CA"/>
  </w:style>
  <w:style w:type="character" w:customStyle="1" w:styleId="WW8Num2z6">
    <w:name w:val="WW8Num2z6"/>
    <w:rsid w:val="008265CA"/>
  </w:style>
  <w:style w:type="character" w:customStyle="1" w:styleId="WW8Num2z7">
    <w:name w:val="WW8Num2z7"/>
    <w:rsid w:val="008265CA"/>
  </w:style>
  <w:style w:type="character" w:customStyle="1" w:styleId="WW8Num2z8">
    <w:name w:val="WW8Num2z8"/>
    <w:rsid w:val="008265CA"/>
  </w:style>
  <w:style w:type="character" w:customStyle="1" w:styleId="WW8Num4z1">
    <w:name w:val="WW8Num4z1"/>
    <w:rsid w:val="008265CA"/>
  </w:style>
  <w:style w:type="character" w:customStyle="1" w:styleId="WW8Num4z2">
    <w:name w:val="WW8Num4z2"/>
    <w:rsid w:val="008265CA"/>
  </w:style>
  <w:style w:type="character" w:customStyle="1" w:styleId="WW8Num5z1">
    <w:name w:val="WW8Num5z1"/>
    <w:rsid w:val="008265CA"/>
  </w:style>
  <w:style w:type="character" w:customStyle="1" w:styleId="WW8Num5z2">
    <w:name w:val="WW8Num5z2"/>
    <w:rsid w:val="008265CA"/>
  </w:style>
  <w:style w:type="character" w:customStyle="1" w:styleId="WW8Num5z3">
    <w:name w:val="WW8Num5z3"/>
    <w:rsid w:val="008265CA"/>
  </w:style>
  <w:style w:type="character" w:customStyle="1" w:styleId="WW8Num5z4">
    <w:name w:val="WW8Num5z4"/>
    <w:rsid w:val="008265CA"/>
  </w:style>
  <w:style w:type="character" w:customStyle="1" w:styleId="WW8Num5z5">
    <w:name w:val="WW8Num5z5"/>
    <w:rsid w:val="008265CA"/>
  </w:style>
  <w:style w:type="character" w:customStyle="1" w:styleId="WW8Num5z6">
    <w:name w:val="WW8Num5z6"/>
    <w:rsid w:val="008265CA"/>
  </w:style>
  <w:style w:type="character" w:customStyle="1" w:styleId="WW8Num5z7">
    <w:name w:val="WW8Num5z7"/>
    <w:rsid w:val="008265CA"/>
  </w:style>
  <w:style w:type="character" w:customStyle="1" w:styleId="WW8Num5z8">
    <w:name w:val="WW8Num5z8"/>
    <w:rsid w:val="008265CA"/>
  </w:style>
  <w:style w:type="character" w:customStyle="1" w:styleId="WW8Num6z1">
    <w:name w:val="WW8Num6z1"/>
    <w:rsid w:val="008265CA"/>
  </w:style>
  <w:style w:type="character" w:customStyle="1" w:styleId="WW8Num6z2">
    <w:name w:val="WW8Num6z2"/>
    <w:rsid w:val="008265CA"/>
  </w:style>
  <w:style w:type="character" w:customStyle="1" w:styleId="WW8Num7z1">
    <w:name w:val="WW8Num7z1"/>
    <w:rsid w:val="008265CA"/>
  </w:style>
  <w:style w:type="character" w:customStyle="1" w:styleId="WW8Num7z2">
    <w:name w:val="WW8Num7z2"/>
    <w:rsid w:val="008265CA"/>
  </w:style>
  <w:style w:type="character" w:customStyle="1" w:styleId="WW8Num7z3">
    <w:name w:val="WW8Num7z3"/>
    <w:rsid w:val="008265CA"/>
  </w:style>
  <w:style w:type="character" w:customStyle="1" w:styleId="WW8Num7z4">
    <w:name w:val="WW8Num7z4"/>
    <w:rsid w:val="008265CA"/>
  </w:style>
  <w:style w:type="character" w:customStyle="1" w:styleId="WW8Num7z5">
    <w:name w:val="WW8Num7z5"/>
    <w:rsid w:val="008265CA"/>
  </w:style>
  <w:style w:type="character" w:customStyle="1" w:styleId="WW8Num7z6">
    <w:name w:val="WW8Num7z6"/>
    <w:rsid w:val="008265CA"/>
  </w:style>
  <w:style w:type="character" w:customStyle="1" w:styleId="WW8Num7z7">
    <w:name w:val="WW8Num7z7"/>
    <w:rsid w:val="008265CA"/>
  </w:style>
  <w:style w:type="character" w:customStyle="1" w:styleId="WW8Num7z8">
    <w:name w:val="WW8Num7z8"/>
    <w:rsid w:val="008265CA"/>
  </w:style>
  <w:style w:type="character" w:customStyle="1" w:styleId="WW8Num8z2">
    <w:name w:val="WW8Num8z2"/>
    <w:rsid w:val="008265CA"/>
  </w:style>
  <w:style w:type="character" w:customStyle="1" w:styleId="WW8Num9z1">
    <w:name w:val="WW8Num9z1"/>
    <w:rsid w:val="008265CA"/>
  </w:style>
  <w:style w:type="character" w:customStyle="1" w:styleId="WW8Num11z1">
    <w:name w:val="WW8Num11z1"/>
    <w:rsid w:val="008265CA"/>
    <w:rPr>
      <w:rFonts w:ascii="Cambria" w:hAnsi="Cambria" w:cs="Cambria" w:hint="default"/>
      <w:color w:val="auto"/>
    </w:rPr>
  </w:style>
  <w:style w:type="character" w:customStyle="1" w:styleId="WW8Num11z2">
    <w:name w:val="WW8Num11z2"/>
    <w:rsid w:val="008265CA"/>
    <w:rPr>
      <w:rFonts w:ascii="Times New Roman" w:eastAsia="Times New Roman" w:hAnsi="Times New Roman" w:cs="Times New Roman" w:hint="default"/>
    </w:rPr>
  </w:style>
  <w:style w:type="character" w:customStyle="1" w:styleId="WW8Num11z4">
    <w:name w:val="WW8Num11z4"/>
    <w:rsid w:val="008265CA"/>
  </w:style>
  <w:style w:type="character" w:customStyle="1" w:styleId="WW8Num11z5">
    <w:name w:val="WW8Num11z5"/>
    <w:rsid w:val="008265CA"/>
  </w:style>
  <w:style w:type="character" w:customStyle="1" w:styleId="WW8Num11z6">
    <w:name w:val="WW8Num11z6"/>
    <w:rsid w:val="008265CA"/>
  </w:style>
  <w:style w:type="character" w:customStyle="1" w:styleId="WW8Num11z7">
    <w:name w:val="WW8Num11z7"/>
    <w:rsid w:val="008265CA"/>
  </w:style>
  <w:style w:type="character" w:customStyle="1" w:styleId="WW8Num11z8">
    <w:name w:val="WW8Num11z8"/>
    <w:rsid w:val="008265CA"/>
  </w:style>
  <w:style w:type="character" w:customStyle="1" w:styleId="WW8Num13z1">
    <w:name w:val="WW8Num13z1"/>
    <w:rsid w:val="008265CA"/>
  </w:style>
  <w:style w:type="character" w:customStyle="1" w:styleId="WW8Num15z1">
    <w:name w:val="WW8Num15z1"/>
    <w:rsid w:val="008265CA"/>
  </w:style>
  <w:style w:type="character" w:customStyle="1" w:styleId="WW8Num15z2">
    <w:name w:val="WW8Num15z2"/>
    <w:rsid w:val="008265CA"/>
  </w:style>
  <w:style w:type="character" w:customStyle="1" w:styleId="WW8Num15z3">
    <w:name w:val="WW8Num15z3"/>
    <w:rsid w:val="008265CA"/>
  </w:style>
  <w:style w:type="character" w:customStyle="1" w:styleId="WW8Num15z4">
    <w:name w:val="WW8Num15z4"/>
    <w:rsid w:val="008265CA"/>
  </w:style>
  <w:style w:type="character" w:customStyle="1" w:styleId="WW8Num15z5">
    <w:name w:val="WW8Num15z5"/>
    <w:rsid w:val="008265CA"/>
  </w:style>
  <w:style w:type="character" w:customStyle="1" w:styleId="WW8Num15z6">
    <w:name w:val="WW8Num15z6"/>
    <w:rsid w:val="008265CA"/>
  </w:style>
  <w:style w:type="character" w:customStyle="1" w:styleId="WW8Num15z7">
    <w:name w:val="WW8Num15z7"/>
    <w:rsid w:val="008265CA"/>
  </w:style>
  <w:style w:type="character" w:customStyle="1" w:styleId="WW8Num15z8">
    <w:name w:val="WW8Num15z8"/>
    <w:rsid w:val="008265CA"/>
  </w:style>
  <w:style w:type="character" w:customStyle="1" w:styleId="WW8Num16z1">
    <w:name w:val="WW8Num16z1"/>
    <w:rsid w:val="008265CA"/>
    <w:rPr>
      <w:rFonts w:ascii="Cambria" w:hAnsi="Cambria" w:cs="Cambria" w:hint="default"/>
      <w:b/>
      <w:color w:val="000000"/>
    </w:rPr>
  </w:style>
  <w:style w:type="character" w:customStyle="1" w:styleId="WW8Num17z2">
    <w:name w:val="WW8Num17z2"/>
    <w:rsid w:val="008265CA"/>
  </w:style>
  <w:style w:type="character" w:customStyle="1" w:styleId="WW8Num17z3">
    <w:name w:val="WW8Num17z3"/>
    <w:rsid w:val="008265CA"/>
  </w:style>
  <w:style w:type="character" w:customStyle="1" w:styleId="WW8Num17z4">
    <w:name w:val="WW8Num17z4"/>
    <w:rsid w:val="008265CA"/>
  </w:style>
  <w:style w:type="character" w:customStyle="1" w:styleId="WW8Num17z5">
    <w:name w:val="WW8Num17z5"/>
    <w:rsid w:val="008265CA"/>
  </w:style>
  <w:style w:type="character" w:customStyle="1" w:styleId="WW8Num17z6">
    <w:name w:val="WW8Num17z6"/>
    <w:rsid w:val="008265CA"/>
  </w:style>
  <w:style w:type="character" w:customStyle="1" w:styleId="WW8Num17z7">
    <w:name w:val="WW8Num17z7"/>
    <w:rsid w:val="008265CA"/>
  </w:style>
  <w:style w:type="character" w:customStyle="1" w:styleId="WW8Num17z8">
    <w:name w:val="WW8Num17z8"/>
    <w:rsid w:val="008265CA"/>
  </w:style>
  <w:style w:type="character" w:customStyle="1" w:styleId="WW8Num19z1">
    <w:name w:val="WW8Num19z1"/>
    <w:rsid w:val="008265CA"/>
  </w:style>
  <w:style w:type="character" w:customStyle="1" w:styleId="WW8Num19z2">
    <w:name w:val="WW8Num19z2"/>
    <w:rsid w:val="008265CA"/>
  </w:style>
  <w:style w:type="character" w:customStyle="1" w:styleId="WW8Num19z3">
    <w:name w:val="WW8Num19z3"/>
    <w:rsid w:val="008265CA"/>
  </w:style>
  <w:style w:type="character" w:customStyle="1" w:styleId="WW8Num19z4">
    <w:name w:val="WW8Num19z4"/>
    <w:rsid w:val="008265CA"/>
  </w:style>
  <w:style w:type="character" w:customStyle="1" w:styleId="WW8Num19z5">
    <w:name w:val="WW8Num19z5"/>
    <w:rsid w:val="008265CA"/>
  </w:style>
  <w:style w:type="character" w:customStyle="1" w:styleId="WW8Num19z6">
    <w:name w:val="WW8Num19z6"/>
    <w:rsid w:val="008265CA"/>
  </w:style>
  <w:style w:type="character" w:customStyle="1" w:styleId="WW8Num19z7">
    <w:name w:val="WW8Num19z7"/>
    <w:rsid w:val="008265CA"/>
  </w:style>
  <w:style w:type="character" w:customStyle="1" w:styleId="WW8Num19z8">
    <w:name w:val="WW8Num19z8"/>
    <w:rsid w:val="008265CA"/>
  </w:style>
  <w:style w:type="character" w:customStyle="1" w:styleId="WW8Num20z2">
    <w:name w:val="WW8Num20z2"/>
    <w:rsid w:val="008265CA"/>
  </w:style>
  <w:style w:type="character" w:customStyle="1" w:styleId="WW8Num23z1">
    <w:name w:val="WW8Num23z1"/>
    <w:rsid w:val="008265CA"/>
  </w:style>
  <w:style w:type="character" w:customStyle="1" w:styleId="WW8Num23z2">
    <w:name w:val="WW8Num23z2"/>
    <w:rsid w:val="008265CA"/>
  </w:style>
  <w:style w:type="character" w:customStyle="1" w:styleId="WW8Num23z3">
    <w:name w:val="WW8Num23z3"/>
    <w:rsid w:val="008265CA"/>
  </w:style>
  <w:style w:type="character" w:customStyle="1" w:styleId="WW8Num23z4">
    <w:name w:val="WW8Num23z4"/>
    <w:rsid w:val="008265CA"/>
  </w:style>
  <w:style w:type="character" w:customStyle="1" w:styleId="WW8Num23z5">
    <w:name w:val="WW8Num23z5"/>
    <w:rsid w:val="008265CA"/>
  </w:style>
  <w:style w:type="character" w:customStyle="1" w:styleId="WW8Num23z6">
    <w:name w:val="WW8Num23z6"/>
    <w:rsid w:val="008265CA"/>
  </w:style>
  <w:style w:type="character" w:customStyle="1" w:styleId="WW8Num23z7">
    <w:name w:val="WW8Num23z7"/>
    <w:rsid w:val="008265CA"/>
  </w:style>
  <w:style w:type="character" w:customStyle="1" w:styleId="WW8Num23z8">
    <w:name w:val="WW8Num23z8"/>
    <w:rsid w:val="008265CA"/>
  </w:style>
  <w:style w:type="character" w:customStyle="1" w:styleId="WW8Num24z1">
    <w:name w:val="WW8Num24z1"/>
    <w:rsid w:val="008265CA"/>
  </w:style>
  <w:style w:type="character" w:customStyle="1" w:styleId="WW8Num24z2">
    <w:name w:val="WW8Num24z2"/>
    <w:rsid w:val="008265CA"/>
  </w:style>
  <w:style w:type="character" w:customStyle="1" w:styleId="WW8Num24z3">
    <w:name w:val="WW8Num24z3"/>
    <w:rsid w:val="008265CA"/>
  </w:style>
  <w:style w:type="character" w:customStyle="1" w:styleId="WW8Num24z4">
    <w:name w:val="WW8Num24z4"/>
    <w:rsid w:val="008265CA"/>
  </w:style>
  <w:style w:type="character" w:customStyle="1" w:styleId="WW8Num24z5">
    <w:name w:val="WW8Num24z5"/>
    <w:rsid w:val="008265CA"/>
  </w:style>
  <w:style w:type="character" w:customStyle="1" w:styleId="WW8Num24z6">
    <w:name w:val="WW8Num24z6"/>
    <w:rsid w:val="008265CA"/>
  </w:style>
  <w:style w:type="character" w:customStyle="1" w:styleId="WW8Num24z7">
    <w:name w:val="WW8Num24z7"/>
    <w:rsid w:val="008265CA"/>
  </w:style>
  <w:style w:type="character" w:customStyle="1" w:styleId="WW8Num24z8">
    <w:name w:val="WW8Num24z8"/>
    <w:rsid w:val="008265CA"/>
  </w:style>
  <w:style w:type="character" w:customStyle="1" w:styleId="WW8Num26z1">
    <w:name w:val="WW8Num26z1"/>
    <w:rsid w:val="008265CA"/>
  </w:style>
  <w:style w:type="character" w:customStyle="1" w:styleId="WW8Num26z2">
    <w:name w:val="WW8Num26z2"/>
    <w:rsid w:val="008265CA"/>
  </w:style>
  <w:style w:type="character" w:customStyle="1" w:styleId="WW8Num26z3">
    <w:name w:val="WW8Num26z3"/>
    <w:rsid w:val="008265CA"/>
  </w:style>
  <w:style w:type="character" w:customStyle="1" w:styleId="WW8Num26z4">
    <w:name w:val="WW8Num26z4"/>
    <w:rsid w:val="008265CA"/>
  </w:style>
  <w:style w:type="character" w:customStyle="1" w:styleId="WW8Num26z5">
    <w:name w:val="WW8Num26z5"/>
    <w:rsid w:val="008265CA"/>
  </w:style>
  <w:style w:type="character" w:customStyle="1" w:styleId="WW8Num26z6">
    <w:name w:val="WW8Num26z6"/>
    <w:rsid w:val="008265CA"/>
  </w:style>
  <w:style w:type="character" w:customStyle="1" w:styleId="WW8Num26z7">
    <w:name w:val="WW8Num26z7"/>
    <w:rsid w:val="008265CA"/>
  </w:style>
  <w:style w:type="character" w:customStyle="1" w:styleId="WW8Num26z8">
    <w:name w:val="WW8Num26z8"/>
    <w:rsid w:val="008265CA"/>
  </w:style>
  <w:style w:type="character" w:customStyle="1" w:styleId="WW8Num27z1">
    <w:name w:val="WW8Num27z1"/>
    <w:rsid w:val="008265CA"/>
  </w:style>
  <w:style w:type="character" w:customStyle="1" w:styleId="WW8Num27z2">
    <w:name w:val="WW8Num27z2"/>
    <w:rsid w:val="008265CA"/>
  </w:style>
  <w:style w:type="character" w:customStyle="1" w:styleId="WW8Num27z3">
    <w:name w:val="WW8Num27z3"/>
    <w:rsid w:val="008265CA"/>
  </w:style>
  <w:style w:type="character" w:customStyle="1" w:styleId="WW8Num27z4">
    <w:name w:val="WW8Num27z4"/>
    <w:rsid w:val="008265CA"/>
  </w:style>
  <w:style w:type="character" w:customStyle="1" w:styleId="WW8Num27z5">
    <w:name w:val="WW8Num27z5"/>
    <w:rsid w:val="008265CA"/>
  </w:style>
  <w:style w:type="character" w:customStyle="1" w:styleId="WW8Num27z6">
    <w:name w:val="WW8Num27z6"/>
    <w:rsid w:val="008265CA"/>
  </w:style>
  <w:style w:type="character" w:customStyle="1" w:styleId="WW8Num27z7">
    <w:name w:val="WW8Num27z7"/>
    <w:rsid w:val="008265CA"/>
  </w:style>
  <w:style w:type="character" w:customStyle="1" w:styleId="WW8Num27z8">
    <w:name w:val="WW8Num27z8"/>
    <w:rsid w:val="008265CA"/>
  </w:style>
  <w:style w:type="character" w:customStyle="1" w:styleId="WW8Num28z0">
    <w:name w:val="WW8Num28z0"/>
    <w:rsid w:val="008265CA"/>
    <w:rPr>
      <w:rFonts w:ascii="Cambria" w:hAnsi="Cambria" w:cs="Cambria" w:hint="default"/>
      <w:color w:val="000000"/>
    </w:rPr>
  </w:style>
  <w:style w:type="character" w:customStyle="1" w:styleId="WW8Num28z1">
    <w:name w:val="WW8Num28z1"/>
    <w:rsid w:val="008265CA"/>
    <w:rPr>
      <w:rFonts w:ascii="Cambria" w:eastAsia="Times New Roman" w:hAnsi="Cambria" w:cs="Times New Roman"/>
      <w:color w:val="000000"/>
    </w:rPr>
  </w:style>
  <w:style w:type="character" w:customStyle="1" w:styleId="WW8Num28z3">
    <w:name w:val="WW8Num28z3"/>
    <w:rsid w:val="008265CA"/>
  </w:style>
  <w:style w:type="character" w:customStyle="1" w:styleId="WW8Num28z4">
    <w:name w:val="WW8Num28z4"/>
    <w:rsid w:val="008265CA"/>
  </w:style>
  <w:style w:type="character" w:customStyle="1" w:styleId="WW8Num28z5">
    <w:name w:val="WW8Num28z5"/>
    <w:rsid w:val="008265CA"/>
  </w:style>
  <w:style w:type="character" w:customStyle="1" w:styleId="WW8Num28z6">
    <w:name w:val="WW8Num28z6"/>
    <w:rsid w:val="008265CA"/>
  </w:style>
  <w:style w:type="character" w:customStyle="1" w:styleId="WW8Num28z7">
    <w:name w:val="WW8Num28z7"/>
    <w:rsid w:val="008265CA"/>
  </w:style>
  <w:style w:type="character" w:customStyle="1" w:styleId="WW8Num28z8">
    <w:name w:val="WW8Num28z8"/>
    <w:rsid w:val="008265CA"/>
  </w:style>
  <w:style w:type="character" w:customStyle="1" w:styleId="WW8Num29z0">
    <w:name w:val="WW8Num29z0"/>
    <w:rsid w:val="008265CA"/>
    <w:rPr>
      <w:rFonts w:hint="default"/>
    </w:rPr>
  </w:style>
  <w:style w:type="character" w:customStyle="1" w:styleId="WW8Num29z1">
    <w:name w:val="WW8Num29z1"/>
    <w:rsid w:val="008265CA"/>
  </w:style>
  <w:style w:type="character" w:customStyle="1" w:styleId="WW8Num29z2">
    <w:name w:val="WW8Num29z2"/>
    <w:rsid w:val="008265CA"/>
  </w:style>
  <w:style w:type="character" w:customStyle="1" w:styleId="WW8Num29z3">
    <w:name w:val="WW8Num29z3"/>
    <w:rsid w:val="008265CA"/>
  </w:style>
  <w:style w:type="character" w:customStyle="1" w:styleId="WW8Num29z4">
    <w:name w:val="WW8Num29z4"/>
    <w:rsid w:val="008265CA"/>
  </w:style>
  <w:style w:type="character" w:customStyle="1" w:styleId="WW8Num29z5">
    <w:name w:val="WW8Num29z5"/>
    <w:rsid w:val="008265CA"/>
  </w:style>
  <w:style w:type="character" w:customStyle="1" w:styleId="WW8Num29z6">
    <w:name w:val="WW8Num29z6"/>
    <w:rsid w:val="008265CA"/>
  </w:style>
  <w:style w:type="character" w:customStyle="1" w:styleId="WW8Num29z7">
    <w:name w:val="WW8Num29z7"/>
    <w:rsid w:val="008265CA"/>
  </w:style>
  <w:style w:type="character" w:customStyle="1" w:styleId="WW8Num29z8">
    <w:name w:val="WW8Num29z8"/>
    <w:rsid w:val="008265CA"/>
  </w:style>
  <w:style w:type="character" w:customStyle="1" w:styleId="WW8Num30z0">
    <w:name w:val="WW8Num30z0"/>
    <w:rsid w:val="008265CA"/>
    <w:rPr>
      <w:rFonts w:hint="default"/>
    </w:rPr>
  </w:style>
  <w:style w:type="character" w:customStyle="1" w:styleId="WW8Num30z1">
    <w:name w:val="WW8Num30z1"/>
    <w:rsid w:val="008265CA"/>
  </w:style>
  <w:style w:type="character" w:customStyle="1" w:styleId="WW8Num30z2">
    <w:name w:val="WW8Num30z2"/>
    <w:rsid w:val="008265CA"/>
  </w:style>
  <w:style w:type="character" w:customStyle="1" w:styleId="WW8Num30z3">
    <w:name w:val="WW8Num30z3"/>
    <w:rsid w:val="008265CA"/>
  </w:style>
  <w:style w:type="character" w:customStyle="1" w:styleId="WW8Num30z4">
    <w:name w:val="WW8Num30z4"/>
    <w:rsid w:val="008265CA"/>
  </w:style>
  <w:style w:type="character" w:customStyle="1" w:styleId="WW8Num30z5">
    <w:name w:val="WW8Num30z5"/>
    <w:rsid w:val="008265CA"/>
  </w:style>
  <w:style w:type="character" w:customStyle="1" w:styleId="WW8Num30z6">
    <w:name w:val="WW8Num30z6"/>
    <w:rsid w:val="008265CA"/>
  </w:style>
  <w:style w:type="character" w:customStyle="1" w:styleId="WW8Num30z7">
    <w:name w:val="WW8Num30z7"/>
    <w:rsid w:val="008265CA"/>
  </w:style>
  <w:style w:type="character" w:customStyle="1" w:styleId="WW8Num30z8">
    <w:name w:val="WW8Num30z8"/>
    <w:rsid w:val="008265CA"/>
  </w:style>
  <w:style w:type="character" w:customStyle="1" w:styleId="WW8Num31z0">
    <w:name w:val="WW8Num31z0"/>
    <w:rsid w:val="008265CA"/>
    <w:rPr>
      <w:rFonts w:hint="default"/>
    </w:rPr>
  </w:style>
  <w:style w:type="character" w:customStyle="1" w:styleId="WW8Num31z1">
    <w:name w:val="WW8Num31z1"/>
    <w:rsid w:val="008265CA"/>
  </w:style>
  <w:style w:type="character" w:customStyle="1" w:styleId="WW8Num31z2">
    <w:name w:val="WW8Num31z2"/>
    <w:rsid w:val="008265CA"/>
  </w:style>
  <w:style w:type="character" w:customStyle="1" w:styleId="WW8Num31z3">
    <w:name w:val="WW8Num31z3"/>
    <w:rsid w:val="008265CA"/>
  </w:style>
  <w:style w:type="character" w:customStyle="1" w:styleId="WW8Num31z4">
    <w:name w:val="WW8Num31z4"/>
    <w:rsid w:val="008265CA"/>
  </w:style>
  <w:style w:type="character" w:customStyle="1" w:styleId="WW8Num31z5">
    <w:name w:val="WW8Num31z5"/>
    <w:rsid w:val="008265CA"/>
  </w:style>
  <w:style w:type="character" w:customStyle="1" w:styleId="WW8Num31z6">
    <w:name w:val="WW8Num31z6"/>
    <w:rsid w:val="008265CA"/>
  </w:style>
  <w:style w:type="character" w:customStyle="1" w:styleId="WW8Num31z7">
    <w:name w:val="WW8Num31z7"/>
    <w:rsid w:val="008265CA"/>
  </w:style>
  <w:style w:type="character" w:customStyle="1" w:styleId="WW8Num31z8">
    <w:name w:val="WW8Num31z8"/>
    <w:rsid w:val="008265CA"/>
  </w:style>
  <w:style w:type="character" w:customStyle="1" w:styleId="WW8Num32z0">
    <w:name w:val="WW8Num32z0"/>
    <w:rsid w:val="008265CA"/>
    <w:rPr>
      <w:rFonts w:hint="default"/>
    </w:rPr>
  </w:style>
  <w:style w:type="character" w:customStyle="1" w:styleId="WW8Num32z1">
    <w:name w:val="WW8Num32z1"/>
    <w:rsid w:val="008265CA"/>
  </w:style>
  <w:style w:type="character" w:customStyle="1" w:styleId="WW8Num32z2">
    <w:name w:val="WW8Num32z2"/>
    <w:rsid w:val="008265CA"/>
  </w:style>
  <w:style w:type="character" w:customStyle="1" w:styleId="WW8Num32z3">
    <w:name w:val="WW8Num32z3"/>
    <w:rsid w:val="008265CA"/>
  </w:style>
  <w:style w:type="character" w:customStyle="1" w:styleId="WW8Num32z4">
    <w:name w:val="WW8Num32z4"/>
    <w:rsid w:val="008265CA"/>
  </w:style>
  <w:style w:type="character" w:customStyle="1" w:styleId="WW8Num32z5">
    <w:name w:val="WW8Num32z5"/>
    <w:rsid w:val="008265CA"/>
  </w:style>
  <w:style w:type="character" w:customStyle="1" w:styleId="WW8Num32z6">
    <w:name w:val="WW8Num32z6"/>
    <w:rsid w:val="008265CA"/>
  </w:style>
  <w:style w:type="character" w:customStyle="1" w:styleId="WW8Num32z7">
    <w:name w:val="WW8Num32z7"/>
    <w:rsid w:val="008265CA"/>
  </w:style>
  <w:style w:type="character" w:customStyle="1" w:styleId="WW8Num32z8">
    <w:name w:val="WW8Num32z8"/>
    <w:rsid w:val="008265CA"/>
  </w:style>
  <w:style w:type="character" w:customStyle="1" w:styleId="WW8Num33z0">
    <w:name w:val="WW8Num33z0"/>
    <w:rsid w:val="008265CA"/>
    <w:rPr>
      <w:rFonts w:hint="default"/>
      <w:b w:val="0"/>
      <w:color w:val="auto"/>
    </w:rPr>
  </w:style>
  <w:style w:type="character" w:customStyle="1" w:styleId="WW8Num33z1">
    <w:name w:val="WW8Num33z1"/>
    <w:rsid w:val="008265CA"/>
  </w:style>
  <w:style w:type="character" w:customStyle="1" w:styleId="WW8Num33z2">
    <w:name w:val="WW8Num33z2"/>
    <w:rsid w:val="008265CA"/>
  </w:style>
  <w:style w:type="character" w:customStyle="1" w:styleId="WW8Num33z3">
    <w:name w:val="WW8Num33z3"/>
    <w:rsid w:val="008265CA"/>
  </w:style>
  <w:style w:type="character" w:customStyle="1" w:styleId="WW8Num33z4">
    <w:name w:val="WW8Num33z4"/>
    <w:rsid w:val="008265CA"/>
  </w:style>
  <w:style w:type="character" w:customStyle="1" w:styleId="WW8Num33z5">
    <w:name w:val="WW8Num33z5"/>
    <w:rsid w:val="008265CA"/>
  </w:style>
  <w:style w:type="character" w:customStyle="1" w:styleId="WW8Num33z6">
    <w:name w:val="WW8Num33z6"/>
    <w:rsid w:val="008265CA"/>
  </w:style>
  <w:style w:type="character" w:customStyle="1" w:styleId="WW8Num33z7">
    <w:name w:val="WW8Num33z7"/>
    <w:rsid w:val="008265CA"/>
  </w:style>
  <w:style w:type="character" w:customStyle="1" w:styleId="WW8Num33z8">
    <w:name w:val="WW8Num33z8"/>
    <w:rsid w:val="008265CA"/>
  </w:style>
  <w:style w:type="character" w:customStyle="1" w:styleId="WW8Num34z0">
    <w:name w:val="WW8Num34z0"/>
    <w:rsid w:val="008265CA"/>
    <w:rPr>
      <w:rFonts w:hint="default"/>
    </w:rPr>
  </w:style>
  <w:style w:type="character" w:customStyle="1" w:styleId="WW8Num34z1">
    <w:name w:val="WW8Num34z1"/>
    <w:rsid w:val="008265CA"/>
  </w:style>
  <w:style w:type="character" w:customStyle="1" w:styleId="WW8Num34z2">
    <w:name w:val="WW8Num34z2"/>
    <w:rsid w:val="008265CA"/>
  </w:style>
  <w:style w:type="character" w:customStyle="1" w:styleId="WW8Num34z3">
    <w:name w:val="WW8Num34z3"/>
    <w:rsid w:val="008265CA"/>
  </w:style>
  <w:style w:type="character" w:customStyle="1" w:styleId="WW8Num34z4">
    <w:name w:val="WW8Num34z4"/>
    <w:rsid w:val="008265CA"/>
  </w:style>
  <w:style w:type="character" w:customStyle="1" w:styleId="WW8Num34z5">
    <w:name w:val="WW8Num34z5"/>
    <w:rsid w:val="008265CA"/>
  </w:style>
  <w:style w:type="character" w:customStyle="1" w:styleId="WW8Num34z6">
    <w:name w:val="WW8Num34z6"/>
    <w:rsid w:val="008265CA"/>
  </w:style>
  <w:style w:type="character" w:customStyle="1" w:styleId="WW8Num34z7">
    <w:name w:val="WW8Num34z7"/>
    <w:rsid w:val="008265CA"/>
  </w:style>
  <w:style w:type="character" w:customStyle="1" w:styleId="WW8Num34z8">
    <w:name w:val="WW8Num34z8"/>
    <w:rsid w:val="008265CA"/>
  </w:style>
  <w:style w:type="character" w:customStyle="1" w:styleId="WW8Num35z0">
    <w:name w:val="WW8Num35z0"/>
    <w:rsid w:val="008265CA"/>
    <w:rPr>
      <w:rFonts w:ascii="Cambria" w:hAnsi="Cambria" w:cs="Cambria" w:hint="default"/>
      <w:color w:val="000000"/>
    </w:rPr>
  </w:style>
  <w:style w:type="character" w:customStyle="1" w:styleId="WW8Num35z2">
    <w:name w:val="WW8Num35z2"/>
    <w:rsid w:val="008265CA"/>
  </w:style>
  <w:style w:type="character" w:customStyle="1" w:styleId="WW8Num35z3">
    <w:name w:val="WW8Num35z3"/>
    <w:rsid w:val="008265CA"/>
  </w:style>
  <w:style w:type="character" w:customStyle="1" w:styleId="WW8Num35z4">
    <w:name w:val="WW8Num35z4"/>
    <w:rsid w:val="008265CA"/>
  </w:style>
  <w:style w:type="character" w:customStyle="1" w:styleId="WW8Num35z5">
    <w:name w:val="WW8Num35z5"/>
    <w:rsid w:val="008265CA"/>
  </w:style>
  <w:style w:type="character" w:customStyle="1" w:styleId="WW8Num35z6">
    <w:name w:val="WW8Num35z6"/>
    <w:rsid w:val="008265CA"/>
  </w:style>
  <w:style w:type="character" w:customStyle="1" w:styleId="WW8Num35z7">
    <w:name w:val="WW8Num35z7"/>
    <w:rsid w:val="008265CA"/>
  </w:style>
  <w:style w:type="character" w:customStyle="1" w:styleId="WW8Num35z8">
    <w:name w:val="WW8Num35z8"/>
    <w:rsid w:val="008265CA"/>
  </w:style>
  <w:style w:type="character" w:customStyle="1" w:styleId="WW8Num36z0">
    <w:name w:val="WW8Num36z0"/>
    <w:rsid w:val="008265CA"/>
    <w:rPr>
      <w:rFonts w:ascii="Cambria" w:hAnsi="Cambria" w:cs="Cambria" w:hint="default"/>
      <w:b w:val="0"/>
      <w:bCs/>
      <w:color w:val="auto"/>
    </w:rPr>
  </w:style>
  <w:style w:type="character" w:customStyle="1" w:styleId="WW8Num36z1">
    <w:name w:val="WW8Num36z1"/>
    <w:rsid w:val="008265CA"/>
  </w:style>
  <w:style w:type="character" w:customStyle="1" w:styleId="WW8Num36z2">
    <w:name w:val="WW8Num36z2"/>
    <w:rsid w:val="008265CA"/>
  </w:style>
  <w:style w:type="character" w:customStyle="1" w:styleId="WW8Num36z3">
    <w:name w:val="WW8Num36z3"/>
    <w:rsid w:val="008265CA"/>
  </w:style>
  <w:style w:type="character" w:customStyle="1" w:styleId="WW8Num36z4">
    <w:name w:val="WW8Num36z4"/>
    <w:rsid w:val="008265CA"/>
  </w:style>
  <w:style w:type="character" w:customStyle="1" w:styleId="WW8Num36z5">
    <w:name w:val="WW8Num36z5"/>
    <w:rsid w:val="008265CA"/>
  </w:style>
  <w:style w:type="character" w:customStyle="1" w:styleId="WW8Num36z6">
    <w:name w:val="WW8Num36z6"/>
    <w:rsid w:val="008265CA"/>
  </w:style>
  <w:style w:type="character" w:customStyle="1" w:styleId="WW8Num36z7">
    <w:name w:val="WW8Num36z7"/>
    <w:rsid w:val="008265CA"/>
  </w:style>
  <w:style w:type="character" w:customStyle="1" w:styleId="WW8Num36z8">
    <w:name w:val="WW8Num36z8"/>
    <w:rsid w:val="008265CA"/>
  </w:style>
  <w:style w:type="character" w:customStyle="1" w:styleId="WW8Num37z0">
    <w:name w:val="WW8Num37z0"/>
    <w:rsid w:val="008265CA"/>
    <w:rPr>
      <w:rFonts w:ascii="Cambria" w:hAnsi="Cambria" w:cs="Cambria" w:hint="default"/>
    </w:rPr>
  </w:style>
  <w:style w:type="character" w:customStyle="1" w:styleId="WW8Num37z1">
    <w:name w:val="WW8Num37z1"/>
    <w:rsid w:val="008265CA"/>
  </w:style>
  <w:style w:type="character" w:customStyle="1" w:styleId="WW8Num37z2">
    <w:name w:val="WW8Num37z2"/>
    <w:rsid w:val="008265CA"/>
  </w:style>
  <w:style w:type="character" w:customStyle="1" w:styleId="WW8Num37z3">
    <w:name w:val="WW8Num37z3"/>
    <w:rsid w:val="008265CA"/>
  </w:style>
  <w:style w:type="character" w:customStyle="1" w:styleId="WW8Num37z4">
    <w:name w:val="WW8Num37z4"/>
    <w:rsid w:val="008265CA"/>
  </w:style>
  <w:style w:type="character" w:customStyle="1" w:styleId="WW8Num37z5">
    <w:name w:val="WW8Num37z5"/>
    <w:rsid w:val="008265CA"/>
  </w:style>
  <w:style w:type="character" w:customStyle="1" w:styleId="WW8Num37z6">
    <w:name w:val="WW8Num37z6"/>
    <w:rsid w:val="008265CA"/>
  </w:style>
  <w:style w:type="character" w:customStyle="1" w:styleId="WW8Num37z7">
    <w:name w:val="WW8Num37z7"/>
    <w:rsid w:val="008265CA"/>
  </w:style>
  <w:style w:type="character" w:customStyle="1" w:styleId="WW8Num37z8">
    <w:name w:val="WW8Num37z8"/>
    <w:rsid w:val="008265CA"/>
  </w:style>
  <w:style w:type="character" w:customStyle="1" w:styleId="WW8Num38z0">
    <w:name w:val="WW8Num38z0"/>
    <w:rsid w:val="008265CA"/>
    <w:rPr>
      <w:rFonts w:ascii="Cambria" w:eastAsia="Times New Roman" w:hAnsi="Cambria" w:cs="Times New Roman" w:hint="default"/>
    </w:rPr>
  </w:style>
  <w:style w:type="character" w:customStyle="1" w:styleId="WW8Num38z1">
    <w:name w:val="WW8Num38z1"/>
    <w:rsid w:val="008265CA"/>
  </w:style>
  <w:style w:type="character" w:customStyle="1" w:styleId="WW8Num38z2">
    <w:name w:val="WW8Num38z2"/>
    <w:rsid w:val="008265CA"/>
    <w:rPr>
      <w:rFonts w:ascii="Wingdings" w:hAnsi="Wingdings" w:cs="Wingdings" w:hint="default"/>
    </w:rPr>
  </w:style>
  <w:style w:type="character" w:customStyle="1" w:styleId="WW8Num38z3">
    <w:name w:val="WW8Num38z3"/>
    <w:rsid w:val="008265CA"/>
    <w:rPr>
      <w:rFonts w:ascii="Symbol" w:hAnsi="Symbol" w:cs="Symbol" w:hint="default"/>
    </w:rPr>
  </w:style>
  <w:style w:type="character" w:customStyle="1" w:styleId="WW8Num38z4">
    <w:name w:val="WW8Num38z4"/>
    <w:rsid w:val="008265CA"/>
    <w:rPr>
      <w:rFonts w:ascii="Courier New" w:hAnsi="Courier New" w:cs="Courier New" w:hint="default"/>
    </w:rPr>
  </w:style>
  <w:style w:type="character" w:customStyle="1" w:styleId="WW8Num39z0">
    <w:name w:val="WW8Num39z0"/>
    <w:rsid w:val="008265CA"/>
  </w:style>
  <w:style w:type="character" w:customStyle="1" w:styleId="WW8Num39z1">
    <w:name w:val="WW8Num39z1"/>
    <w:rsid w:val="008265CA"/>
  </w:style>
  <w:style w:type="character" w:customStyle="1" w:styleId="WW8Num39z2">
    <w:name w:val="WW8Num39z2"/>
    <w:rsid w:val="008265CA"/>
  </w:style>
  <w:style w:type="character" w:customStyle="1" w:styleId="WW8Num39z3">
    <w:name w:val="WW8Num39z3"/>
    <w:rsid w:val="008265CA"/>
  </w:style>
  <w:style w:type="character" w:customStyle="1" w:styleId="WW8Num39z4">
    <w:name w:val="WW8Num39z4"/>
    <w:rsid w:val="008265CA"/>
  </w:style>
  <w:style w:type="character" w:customStyle="1" w:styleId="WW8Num39z5">
    <w:name w:val="WW8Num39z5"/>
    <w:rsid w:val="008265CA"/>
  </w:style>
  <w:style w:type="character" w:customStyle="1" w:styleId="WW8Num39z6">
    <w:name w:val="WW8Num39z6"/>
    <w:rsid w:val="008265CA"/>
  </w:style>
  <w:style w:type="character" w:customStyle="1" w:styleId="WW8Num39z7">
    <w:name w:val="WW8Num39z7"/>
    <w:rsid w:val="008265CA"/>
  </w:style>
  <w:style w:type="character" w:customStyle="1" w:styleId="WW8Num39z8">
    <w:name w:val="WW8Num39z8"/>
    <w:rsid w:val="008265CA"/>
  </w:style>
  <w:style w:type="character" w:customStyle="1" w:styleId="WW8Num40z0">
    <w:name w:val="WW8Num40z0"/>
    <w:rsid w:val="008265CA"/>
    <w:rPr>
      <w:rFonts w:ascii="Cambria" w:hAnsi="Cambria" w:cs="Cambria" w:hint="default"/>
      <w:color w:val="000000"/>
    </w:rPr>
  </w:style>
  <w:style w:type="character" w:customStyle="1" w:styleId="WW8Num40z1">
    <w:name w:val="WW8Num40z1"/>
    <w:rsid w:val="008265CA"/>
    <w:rPr>
      <w:rFonts w:ascii="Cambria" w:hAnsi="Cambria" w:cs="Cambria" w:hint="default"/>
      <w:b w:val="0"/>
      <w:color w:val="000000"/>
    </w:rPr>
  </w:style>
  <w:style w:type="character" w:customStyle="1" w:styleId="WW8Num40z2">
    <w:name w:val="WW8Num40z2"/>
    <w:rsid w:val="008265CA"/>
  </w:style>
  <w:style w:type="character" w:customStyle="1" w:styleId="WW8Num40z3">
    <w:name w:val="WW8Num40z3"/>
    <w:rsid w:val="008265CA"/>
  </w:style>
  <w:style w:type="character" w:customStyle="1" w:styleId="WW8Num40z4">
    <w:name w:val="WW8Num40z4"/>
    <w:rsid w:val="008265CA"/>
  </w:style>
  <w:style w:type="character" w:customStyle="1" w:styleId="WW8Num40z5">
    <w:name w:val="WW8Num40z5"/>
    <w:rsid w:val="008265CA"/>
  </w:style>
  <w:style w:type="character" w:customStyle="1" w:styleId="WW8Num40z6">
    <w:name w:val="WW8Num40z6"/>
    <w:rsid w:val="008265CA"/>
  </w:style>
  <w:style w:type="character" w:customStyle="1" w:styleId="WW8Num40z7">
    <w:name w:val="WW8Num40z7"/>
    <w:rsid w:val="008265CA"/>
  </w:style>
  <w:style w:type="character" w:customStyle="1" w:styleId="WW8Num40z8">
    <w:name w:val="WW8Num40z8"/>
    <w:rsid w:val="008265CA"/>
  </w:style>
  <w:style w:type="character" w:customStyle="1" w:styleId="WW8Num41z0">
    <w:name w:val="WW8Num41z0"/>
    <w:rsid w:val="008265CA"/>
    <w:rPr>
      <w:rFonts w:hint="default"/>
    </w:rPr>
  </w:style>
  <w:style w:type="character" w:customStyle="1" w:styleId="WW8Num41z1">
    <w:name w:val="WW8Num41z1"/>
    <w:rsid w:val="008265CA"/>
  </w:style>
  <w:style w:type="character" w:customStyle="1" w:styleId="WW8Num41z2">
    <w:name w:val="WW8Num41z2"/>
    <w:rsid w:val="008265CA"/>
  </w:style>
  <w:style w:type="character" w:customStyle="1" w:styleId="WW8Num41z3">
    <w:name w:val="WW8Num41z3"/>
    <w:rsid w:val="008265CA"/>
  </w:style>
  <w:style w:type="character" w:customStyle="1" w:styleId="WW8Num41z4">
    <w:name w:val="WW8Num41z4"/>
    <w:rsid w:val="008265CA"/>
  </w:style>
  <w:style w:type="character" w:customStyle="1" w:styleId="WW8Num41z5">
    <w:name w:val="WW8Num41z5"/>
    <w:rsid w:val="008265CA"/>
  </w:style>
  <w:style w:type="character" w:customStyle="1" w:styleId="WW8Num41z6">
    <w:name w:val="WW8Num41z6"/>
    <w:rsid w:val="008265CA"/>
  </w:style>
  <w:style w:type="character" w:customStyle="1" w:styleId="WW8Num41z7">
    <w:name w:val="WW8Num41z7"/>
    <w:rsid w:val="008265CA"/>
  </w:style>
  <w:style w:type="character" w:customStyle="1" w:styleId="WW8Num41z8">
    <w:name w:val="WW8Num41z8"/>
    <w:rsid w:val="008265CA"/>
  </w:style>
  <w:style w:type="character" w:customStyle="1" w:styleId="WW8Num42z0">
    <w:name w:val="WW8Num42z0"/>
    <w:rsid w:val="008265CA"/>
    <w:rPr>
      <w:rFonts w:hint="default"/>
    </w:rPr>
  </w:style>
  <w:style w:type="character" w:customStyle="1" w:styleId="WW8Num42z2">
    <w:name w:val="WW8Num42z2"/>
    <w:rsid w:val="008265CA"/>
  </w:style>
  <w:style w:type="character" w:customStyle="1" w:styleId="WW8Num42z3">
    <w:name w:val="WW8Num42z3"/>
    <w:rsid w:val="008265CA"/>
  </w:style>
  <w:style w:type="character" w:customStyle="1" w:styleId="WW8Num42z4">
    <w:name w:val="WW8Num42z4"/>
    <w:rsid w:val="008265CA"/>
  </w:style>
  <w:style w:type="character" w:customStyle="1" w:styleId="WW8Num42z5">
    <w:name w:val="WW8Num42z5"/>
    <w:rsid w:val="008265CA"/>
  </w:style>
  <w:style w:type="character" w:customStyle="1" w:styleId="WW8Num42z6">
    <w:name w:val="WW8Num42z6"/>
    <w:rsid w:val="008265CA"/>
  </w:style>
  <w:style w:type="character" w:customStyle="1" w:styleId="WW8Num42z7">
    <w:name w:val="WW8Num42z7"/>
    <w:rsid w:val="008265CA"/>
  </w:style>
  <w:style w:type="character" w:customStyle="1" w:styleId="WW8Num42z8">
    <w:name w:val="WW8Num42z8"/>
    <w:rsid w:val="008265CA"/>
  </w:style>
  <w:style w:type="character" w:customStyle="1" w:styleId="WW8Num43z0">
    <w:name w:val="WW8Num43z0"/>
    <w:rsid w:val="008265CA"/>
    <w:rPr>
      <w:rFonts w:ascii="Cambria" w:hAnsi="Cambria" w:cs="Cambria" w:hint="default"/>
      <w:color w:val="000000"/>
    </w:rPr>
  </w:style>
  <w:style w:type="character" w:customStyle="1" w:styleId="WW8Num43z1">
    <w:name w:val="WW8Num43z1"/>
    <w:rsid w:val="008265CA"/>
  </w:style>
  <w:style w:type="character" w:customStyle="1" w:styleId="WW8Num43z2">
    <w:name w:val="WW8Num43z2"/>
    <w:rsid w:val="008265CA"/>
  </w:style>
  <w:style w:type="character" w:customStyle="1" w:styleId="WW8Num43z3">
    <w:name w:val="WW8Num43z3"/>
    <w:rsid w:val="008265CA"/>
  </w:style>
  <w:style w:type="character" w:customStyle="1" w:styleId="WW8Num43z4">
    <w:name w:val="WW8Num43z4"/>
    <w:rsid w:val="008265CA"/>
  </w:style>
  <w:style w:type="character" w:customStyle="1" w:styleId="WW8Num43z5">
    <w:name w:val="WW8Num43z5"/>
    <w:rsid w:val="008265CA"/>
  </w:style>
  <w:style w:type="character" w:customStyle="1" w:styleId="WW8Num43z6">
    <w:name w:val="WW8Num43z6"/>
    <w:rsid w:val="008265CA"/>
  </w:style>
  <w:style w:type="character" w:customStyle="1" w:styleId="WW8Num43z7">
    <w:name w:val="WW8Num43z7"/>
    <w:rsid w:val="008265CA"/>
  </w:style>
  <w:style w:type="character" w:customStyle="1" w:styleId="WW8Num43z8">
    <w:name w:val="WW8Num43z8"/>
    <w:rsid w:val="008265CA"/>
  </w:style>
  <w:style w:type="character" w:customStyle="1" w:styleId="WW8Num44z0">
    <w:name w:val="WW8Num44z0"/>
    <w:rsid w:val="008265CA"/>
    <w:rPr>
      <w:rFonts w:hint="default"/>
    </w:rPr>
  </w:style>
  <w:style w:type="character" w:customStyle="1" w:styleId="WW8Num44z1">
    <w:name w:val="WW8Num44z1"/>
    <w:rsid w:val="008265CA"/>
  </w:style>
  <w:style w:type="character" w:customStyle="1" w:styleId="WW8Num44z2">
    <w:name w:val="WW8Num44z2"/>
    <w:rsid w:val="008265CA"/>
  </w:style>
  <w:style w:type="character" w:customStyle="1" w:styleId="WW8Num44z3">
    <w:name w:val="WW8Num44z3"/>
    <w:rsid w:val="008265CA"/>
  </w:style>
  <w:style w:type="character" w:customStyle="1" w:styleId="WW8Num44z4">
    <w:name w:val="WW8Num44z4"/>
    <w:rsid w:val="008265CA"/>
  </w:style>
  <w:style w:type="character" w:customStyle="1" w:styleId="WW8Num44z5">
    <w:name w:val="WW8Num44z5"/>
    <w:rsid w:val="008265CA"/>
  </w:style>
  <w:style w:type="character" w:customStyle="1" w:styleId="WW8Num44z6">
    <w:name w:val="WW8Num44z6"/>
    <w:rsid w:val="008265CA"/>
  </w:style>
  <w:style w:type="character" w:customStyle="1" w:styleId="WW8Num44z7">
    <w:name w:val="WW8Num44z7"/>
    <w:rsid w:val="008265CA"/>
  </w:style>
  <w:style w:type="character" w:customStyle="1" w:styleId="WW8Num44z8">
    <w:name w:val="WW8Num44z8"/>
    <w:rsid w:val="008265CA"/>
  </w:style>
  <w:style w:type="character" w:customStyle="1" w:styleId="WW8Num45z0">
    <w:name w:val="WW8Num45z0"/>
    <w:rsid w:val="008265CA"/>
    <w:rPr>
      <w:rFonts w:hint="default"/>
    </w:rPr>
  </w:style>
  <w:style w:type="character" w:customStyle="1" w:styleId="WW8Num45z1">
    <w:name w:val="WW8Num45z1"/>
    <w:rsid w:val="008265CA"/>
  </w:style>
  <w:style w:type="character" w:customStyle="1" w:styleId="WW8Num45z2">
    <w:name w:val="WW8Num45z2"/>
    <w:rsid w:val="008265CA"/>
  </w:style>
  <w:style w:type="character" w:customStyle="1" w:styleId="WW8Num45z3">
    <w:name w:val="WW8Num45z3"/>
    <w:rsid w:val="008265CA"/>
  </w:style>
  <w:style w:type="character" w:customStyle="1" w:styleId="WW8Num45z4">
    <w:name w:val="WW8Num45z4"/>
    <w:rsid w:val="008265CA"/>
  </w:style>
  <w:style w:type="character" w:customStyle="1" w:styleId="WW8Num45z5">
    <w:name w:val="WW8Num45z5"/>
    <w:rsid w:val="008265CA"/>
  </w:style>
  <w:style w:type="character" w:customStyle="1" w:styleId="WW8Num45z6">
    <w:name w:val="WW8Num45z6"/>
    <w:rsid w:val="008265CA"/>
  </w:style>
  <w:style w:type="character" w:customStyle="1" w:styleId="WW8Num45z7">
    <w:name w:val="WW8Num45z7"/>
    <w:rsid w:val="008265CA"/>
  </w:style>
  <w:style w:type="character" w:customStyle="1" w:styleId="WW8Num45z8">
    <w:name w:val="WW8Num45z8"/>
    <w:rsid w:val="008265CA"/>
  </w:style>
  <w:style w:type="character" w:customStyle="1" w:styleId="WW8Num46z0">
    <w:name w:val="WW8Num46z0"/>
    <w:rsid w:val="008265CA"/>
  </w:style>
  <w:style w:type="character" w:customStyle="1" w:styleId="WW8Num46z1">
    <w:name w:val="WW8Num46z1"/>
    <w:rsid w:val="008265CA"/>
  </w:style>
  <w:style w:type="character" w:customStyle="1" w:styleId="WW8Num46z2">
    <w:name w:val="WW8Num46z2"/>
    <w:rsid w:val="008265CA"/>
  </w:style>
  <w:style w:type="character" w:customStyle="1" w:styleId="WW8Num46z3">
    <w:name w:val="WW8Num46z3"/>
    <w:rsid w:val="008265CA"/>
  </w:style>
  <w:style w:type="character" w:customStyle="1" w:styleId="WW8Num46z4">
    <w:name w:val="WW8Num46z4"/>
    <w:rsid w:val="008265CA"/>
  </w:style>
  <w:style w:type="character" w:customStyle="1" w:styleId="WW8Num46z5">
    <w:name w:val="WW8Num46z5"/>
    <w:rsid w:val="008265CA"/>
  </w:style>
  <w:style w:type="character" w:customStyle="1" w:styleId="WW8Num46z6">
    <w:name w:val="WW8Num46z6"/>
    <w:rsid w:val="008265CA"/>
  </w:style>
  <w:style w:type="character" w:customStyle="1" w:styleId="WW8Num46z7">
    <w:name w:val="WW8Num46z7"/>
    <w:rsid w:val="008265CA"/>
  </w:style>
  <w:style w:type="character" w:customStyle="1" w:styleId="WW8Num46z8">
    <w:name w:val="WW8Num46z8"/>
    <w:rsid w:val="008265CA"/>
  </w:style>
  <w:style w:type="character" w:customStyle="1" w:styleId="WW8Num47z0">
    <w:name w:val="WW8Num47z0"/>
    <w:rsid w:val="008265CA"/>
    <w:rPr>
      <w:rFonts w:ascii="Cambria" w:hAnsi="Cambria" w:cs="Cambria" w:hint="default"/>
      <w:color w:val="000000"/>
    </w:rPr>
  </w:style>
  <w:style w:type="character" w:customStyle="1" w:styleId="WW8Num47z1">
    <w:name w:val="WW8Num47z1"/>
    <w:rsid w:val="008265CA"/>
  </w:style>
  <w:style w:type="character" w:customStyle="1" w:styleId="WW8Num47z2">
    <w:name w:val="WW8Num47z2"/>
    <w:rsid w:val="008265CA"/>
  </w:style>
  <w:style w:type="character" w:customStyle="1" w:styleId="WW8Num47z3">
    <w:name w:val="WW8Num47z3"/>
    <w:rsid w:val="008265CA"/>
  </w:style>
  <w:style w:type="character" w:customStyle="1" w:styleId="WW8Num47z4">
    <w:name w:val="WW8Num47z4"/>
    <w:rsid w:val="008265CA"/>
  </w:style>
  <w:style w:type="character" w:customStyle="1" w:styleId="WW8Num47z5">
    <w:name w:val="WW8Num47z5"/>
    <w:rsid w:val="008265CA"/>
  </w:style>
  <w:style w:type="character" w:customStyle="1" w:styleId="WW8Num47z6">
    <w:name w:val="WW8Num47z6"/>
    <w:rsid w:val="008265CA"/>
  </w:style>
  <w:style w:type="character" w:customStyle="1" w:styleId="WW8Num47z7">
    <w:name w:val="WW8Num47z7"/>
    <w:rsid w:val="008265CA"/>
  </w:style>
  <w:style w:type="character" w:customStyle="1" w:styleId="WW8Num47z8">
    <w:name w:val="WW8Num47z8"/>
    <w:rsid w:val="008265CA"/>
  </w:style>
  <w:style w:type="character" w:customStyle="1" w:styleId="Domylnaczcionkaakapitu1">
    <w:name w:val="Domyślna czcionka akapitu1"/>
    <w:rsid w:val="008265CA"/>
  </w:style>
  <w:style w:type="character" w:styleId="Numerstrony">
    <w:name w:val="page number"/>
    <w:basedOn w:val="Domylnaczcionkaakapitu1"/>
    <w:rsid w:val="008265CA"/>
  </w:style>
  <w:style w:type="character" w:styleId="Pogrubienie">
    <w:name w:val="Strong"/>
    <w:qFormat/>
    <w:rsid w:val="008265CA"/>
    <w:rPr>
      <w:b/>
      <w:bCs/>
    </w:rPr>
  </w:style>
  <w:style w:type="character" w:customStyle="1" w:styleId="point">
    <w:name w:val="point"/>
    <w:basedOn w:val="Domylnaczcionkaakapitu1"/>
    <w:rsid w:val="008265CA"/>
  </w:style>
  <w:style w:type="character" w:styleId="Uwydatnienie">
    <w:name w:val="Emphasis"/>
    <w:qFormat/>
    <w:rsid w:val="008265CA"/>
    <w:rPr>
      <w:i/>
      <w:iCs/>
    </w:rPr>
  </w:style>
  <w:style w:type="character" w:customStyle="1" w:styleId="ZnakZnak1">
    <w:name w:val="Znak Znak1"/>
    <w:rsid w:val="008265CA"/>
    <w:rPr>
      <w:b/>
      <w:sz w:val="24"/>
      <w:lang w:val="pl-PL" w:eastAsia="ar-SA" w:bidi="ar-SA"/>
    </w:rPr>
  </w:style>
  <w:style w:type="character" w:styleId="Hipercze">
    <w:name w:val="Hyperlink"/>
    <w:rsid w:val="008265CA"/>
    <w:rPr>
      <w:color w:val="000080"/>
      <w:u w:val="single"/>
    </w:rPr>
  </w:style>
  <w:style w:type="character" w:customStyle="1" w:styleId="Znakinumeracji">
    <w:name w:val="Znaki numeracji"/>
    <w:rsid w:val="008265CA"/>
  </w:style>
  <w:style w:type="character" w:customStyle="1" w:styleId="Symbolewypunktowania">
    <w:name w:val="Symbole wypunktowania"/>
    <w:rsid w:val="008265C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8265C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8265CA"/>
    <w:pPr>
      <w:spacing w:line="360" w:lineRule="auto"/>
    </w:pPr>
    <w:rPr>
      <w:b/>
      <w:szCs w:val="20"/>
    </w:rPr>
  </w:style>
  <w:style w:type="paragraph" w:styleId="Lista">
    <w:name w:val="List"/>
    <w:basedOn w:val="Tekstpodstawowy"/>
    <w:rsid w:val="008265CA"/>
    <w:rPr>
      <w:rFonts w:cs="Mangal"/>
    </w:rPr>
  </w:style>
  <w:style w:type="paragraph" w:customStyle="1" w:styleId="Podpis1">
    <w:name w:val="Podpis1"/>
    <w:basedOn w:val="Normalny"/>
    <w:rsid w:val="008265C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8265CA"/>
    <w:pPr>
      <w:suppressLineNumbers/>
    </w:pPr>
    <w:rPr>
      <w:rFonts w:cs="Mangal"/>
    </w:rPr>
  </w:style>
  <w:style w:type="paragraph" w:styleId="Stopka">
    <w:name w:val="footer"/>
    <w:basedOn w:val="Normalny"/>
    <w:rsid w:val="008265CA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Podtytu"/>
    <w:qFormat/>
    <w:rsid w:val="008265CA"/>
    <w:pPr>
      <w:jc w:val="center"/>
    </w:pPr>
    <w:rPr>
      <w:sz w:val="52"/>
      <w:szCs w:val="20"/>
    </w:rPr>
  </w:style>
  <w:style w:type="paragraph" w:styleId="Podtytu">
    <w:name w:val="Subtitle"/>
    <w:basedOn w:val="Normalny"/>
    <w:next w:val="Tekstpodstawowy"/>
    <w:qFormat/>
    <w:rsid w:val="008265CA"/>
    <w:pPr>
      <w:spacing w:after="60"/>
      <w:jc w:val="center"/>
    </w:pPr>
    <w:rPr>
      <w:rFonts w:ascii="Arial" w:hAnsi="Arial" w:cs="Arial"/>
    </w:rPr>
  </w:style>
  <w:style w:type="paragraph" w:customStyle="1" w:styleId="ZnakZnak10">
    <w:name w:val="Znak Znak1"/>
    <w:basedOn w:val="Normalny"/>
    <w:rsid w:val="008265CA"/>
    <w:rPr>
      <w:rFonts w:ascii="Arial" w:hAnsi="Arial" w:cs="Arial"/>
    </w:rPr>
  </w:style>
  <w:style w:type="paragraph" w:customStyle="1" w:styleId="Zawartotabeli">
    <w:name w:val="Zawartość tabeli"/>
    <w:basedOn w:val="Normalny"/>
    <w:rsid w:val="008265CA"/>
    <w:pPr>
      <w:suppressLineNumbers/>
    </w:pPr>
  </w:style>
  <w:style w:type="paragraph" w:customStyle="1" w:styleId="Nagwektabeli">
    <w:name w:val="Nagłówek tabeli"/>
    <w:basedOn w:val="Zawartotabeli"/>
    <w:rsid w:val="008265CA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265CA"/>
  </w:style>
  <w:style w:type="paragraph" w:styleId="Nagwek">
    <w:name w:val="header"/>
    <w:basedOn w:val="Normalny"/>
    <w:rsid w:val="008265CA"/>
    <w:pPr>
      <w:suppressLineNumbers/>
      <w:tabs>
        <w:tab w:val="center" w:pos="4819"/>
        <w:tab w:val="right" w:pos="9638"/>
      </w:tabs>
    </w:pPr>
  </w:style>
  <w:style w:type="table" w:styleId="Tabela-Siatka">
    <w:name w:val="Table Grid"/>
    <w:basedOn w:val="Standardowy"/>
    <w:uiPriority w:val="39"/>
    <w:rsid w:val="000A5F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97C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4F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F70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wo.vulcan.edu.pl/przegdok.asp?qdatprz=22-02-2012&amp;qplikid=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rawo.vulcan.edu.pl/przegdok.asp?qdatprz=22-02-2012&amp;qplikid=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5DED6-3387-4CCA-ADB2-B3AF1D48A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6981</Words>
  <Characters>41890</Characters>
  <Application>Microsoft Office Word</Application>
  <DocSecurity>0</DocSecurity>
  <Lines>349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4/2015</vt:lpstr>
    </vt:vector>
  </TitlesOfParts>
  <Company/>
  <LinksUpToDate>false</LinksUpToDate>
  <CharactersWithSpaces>48774</CharactersWithSpaces>
  <SharedDoc>false</SharedDoc>
  <HLinks>
    <vt:vector size="12" baseType="variant">
      <vt:variant>
        <vt:i4>1048587</vt:i4>
      </vt:variant>
      <vt:variant>
        <vt:i4>3</vt:i4>
      </vt:variant>
      <vt:variant>
        <vt:i4>0</vt:i4>
      </vt:variant>
      <vt:variant>
        <vt:i4>5</vt:i4>
      </vt:variant>
      <vt:variant>
        <vt:lpwstr>http://www.prawo.vulcan.edu.pl/przegdok.asp?qdatprz=22-02-2012&amp;qplikid=2</vt:lpwstr>
      </vt:variant>
      <vt:variant>
        <vt:lpwstr>P2A6</vt:lpwstr>
      </vt:variant>
      <vt:variant>
        <vt:i4>1048587</vt:i4>
      </vt:variant>
      <vt:variant>
        <vt:i4>0</vt:i4>
      </vt:variant>
      <vt:variant>
        <vt:i4>0</vt:i4>
      </vt:variant>
      <vt:variant>
        <vt:i4>5</vt:i4>
      </vt:variant>
      <vt:variant>
        <vt:lpwstr>http://www.prawo.vulcan.edu.pl/przegdok.asp?qdatprz=22-02-2012&amp;qplikid=2</vt:lpwstr>
      </vt:variant>
      <vt:variant>
        <vt:lpwstr>P2A6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4/2015</dc:title>
  <dc:creator>UM</dc:creator>
  <cp:lastModifiedBy>user</cp:lastModifiedBy>
  <cp:revision>2</cp:revision>
  <cp:lastPrinted>2020-07-13T09:55:00Z</cp:lastPrinted>
  <dcterms:created xsi:type="dcterms:W3CDTF">2020-07-13T10:10:00Z</dcterms:created>
  <dcterms:modified xsi:type="dcterms:W3CDTF">2020-07-13T10:10:00Z</dcterms:modified>
</cp:coreProperties>
</file>